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5560" w14:textId="3BF31D00" w:rsidR="003F3F45" w:rsidRPr="003F3F45" w:rsidRDefault="003F3F45" w:rsidP="003F3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F45">
        <w:rPr>
          <w:rFonts w:ascii="Times New Roman" w:hAnsi="Times New Roman"/>
          <w:b/>
          <w:sz w:val="28"/>
          <w:szCs w:val="28"/>
        </w:rPr>
        <w:t>ДИСЦИПЛИНА «</w:t>
      </w:r>
      <w:r w:rsidR="0008778D">
        <w:rPr>
          <w:rFonts w:ascii="Times New Roman" w:hAnsi="Times New Roman"/>
          <w:b/>
          <w:sz w:val="28"/>
          <w:szCs w:val="28"/>
        </w:rPr>
        <w:t>ПСИХОЛОГИЯ ОБЩЕНИЯ</w:t>
      </w:r>
      <w:r w:rsidRPr="003F3F45">
        <w:rPr>
          <w:rFonts w:ascii="Times New Roman" w:hAnsi="Times New Roman"/>
          <w:b/>
          <w:sz w:val="28"/>
          <w:szCs w:val="28"/>
        </w:rPr>
        <w:t>»</w:t>
      </w:r>
    </w:p>
    <w:p w14:paraId="11642D9A" w14:textId="77777777" w:rsidR="003F3F45" w:rsidRPr="003F3F45" w:rsidRDefault="003F3F45" w:rsidP="003F3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362BBC" w14:textId="77777777" w:rsidR="003F3F45" w:rsidRPr="003F3F45" w:rsidRDefault="003F3F45" w:rsidP="003F3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F45">
        <w:rPr>
          <w:rFonts w:ascii="Times New Roman" w:hAnsi="Times New Roman"/>
          <w:b/>
          <w:sz w:val="28"/>
          <w:szCs w:val="28"/>
        </w:rPr>
        <w:t>САМОСТОЯТЕЛЬНАЯ РАБОТА СТУДЕНТОВ</w:t>
      </w:r>
    </w:p>
    <w:p w14:paraId="5B0230B3" w14:textId="77777777" w:rsidR="00661CE8" w:rsidRPr="00661CE8" w:rsidRDefault="00661CE8" w:rsidP="00661CE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u w:val="single"/>
        </w:rPr>
      </w:pPr>
    </w:p>
    <w:p w14:paraId="7E132A5A" w14:textId="77777777" w:rsidR="003F3F45" w:rsidRPr="00661CE8" w:rsidRDefault="00A34748" w:rsidP="003F3F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1CE8">
        <w:rPr>
          <w:rFonts w:ascii="Times New Roman" w:hAnsi="Times New Roman"/>
          <w:b/>
          <w:i/>
          <w:sz w:val="28"/>
          <w:szCs w:val="28"/>
        </w:rPr>
        <w:t xml:space="preserve">Выполните </w:t>
      </w:r>
      <w:r w:rsidR="00661CE8">
        <w:rPr>
          <w:rFonts w:ascii="Times New Roman" w:hAnsi="Times New Roman"/>
          <w:b/>
          <w:i/>
          <w:sz w:val="28"/>
          <w:szCs w:val="28"/>
        </w:rPr>
        <w:t xml:space="preserve">письменно </w:t>
      </w:r>
      <w:r w:rsidRPr="00661CE8">
        <w:rPr>
          <w:rFonts w:ascii="Times New Roman" w:hAnsi="Times New Roman"/>
          <w:b/>
          <w:i/>
          <w:sz w:val="28"/>
          <w:szCs w:val="28"/>
        </w:rPr>
        <w:t>задания</w:t>
      </w:r>
      <w:r w:rsidR="003F3F45" w:rsidRPr="00661CE8">
        <w:rPr>
          <w:rFonts w:ascii="Times New Roman" w:hAnsi="Times New Roman"/>
          <w:b/>
          <w:i/>
          <w:sz w:val="28"/>
          <w:szCs w:val="28"/>
        </w:rPr>
        <w:t xml:space="preserve"> №1</w:t>
      </w:r>
      <w:r w:rsidRPr="00661CE8">
        <w:rPr>
          <w:rFonts w:ascii="Times New Roman" w:hAnsi="Times New Roman"/>
          <w:b/>
          <w:i/>
          <w:sz w:val="28"/>
          <w:szCs w:val="28"/>
        </w:rPr>
        <w:t>-</w:t>
      </w:r>
      <w:r w:rsidR="004043EC">
        <w:rPr>
          <w:rFonts w:ascii="Times New Roman" w:hAnsi="Times New Roman"/>
          <w:b/>
          <w:i/>
          <w:sz w:val="28"/>
          <w:szCs w:val="28"/>
        </w:rPr>
        <w:t>9</w:t>
      </w:r>
      <w:r w:rsidRPr="00661CE8">
        <w:rPr>
          <w:rFonts w:ascii="Times New Roman" w:hAnsi="Times New Roman"/>
          <w:b/>
          <w:i/>
          <w:sz w:val="28"/>
          <w:szCs w:val="28"/>
        </w:rPr>
        <w:t>.</w:t>
      </w:r>
    </w:p>
    <w:p w14:paraId="404CAB0B" w14:textId="77777777" w:rsidR="003F3F45" w:rsidRPr="003F3F45" w:rsidRDefault="003F3F45" w:rsidP="004043E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A91A6" w14:textId="77777777" w:rsidR="00A34748" w:rsidRDefault="00A34748" w:rsidP="00A34748">
      <w:pPr>
        <w:pStyle w:val="a4"/>
        <w:kinsoku w:val="0"/>
        <w:overflowPunct w:val="0"/>
        <w:ind w:left="114" w:right="105"/>
        <w:jc w:val="both"/>
      </w:pPr>
      <w:r>
        <w:rPr>
          <w:b/>
          <w:bCs/>
          <w:i/>
          <w:iCs/>
        </w:rPr>
        <w:t>Задание</w:t>
      </w:r>
      <w:r w:rsidR="00661CE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1.</w:t>
      </w:r>
      <w:r>
        <w:rPr>
          <w:b/>
          <w:bCs/>
          <w:i/>
          <w:iCs/>
          <w:spacing w:val="32"/>
        </w:rPr>
        <w:t xml:space="preserve"> </w:t>
      </w:r>
      <w:r>
        <w:rPr>
          <w:b/>
          <w:bCs/>
          <w:i/>
          <w:iCs/>
          <w:spacing w:val="-1"/>
        </w:rPr>
        <w:t>Выделите</w:t>
      </w:r>
      <w:r>
        <w:rPr>
          <w:b/>
          <w:bCs/>
          <w:i/>
          <w:iCs/>
          <w:spacing w:val="34"/>
        </w:rPr>
        <w:t xml:space="preserve"> </w:t>
      </w:r>
      <w:r>
        <w:rPr>
          <w:b/>
          <w:bCs/>
          <w:i/>
          <w:iCs/>
        </w:rPr>
        <w:t>элементы</w:t>
      </w:r>
      <w:r>
        <w:rPr>
          <w:b/>
          <w:bCs/>
          <w:i/>
          <w:iCs/>
          <w:spacing w:val="35"/>
        </w:rPr>
        <w:t xml:space="preserve"> </w:t>
      </w:r>
      <w:r>
        <w:rPr>
          <w:b/>
          <w:bCs/>
          <w:i/>
          <w:iCs/>
        </w:rPr>
        <w:t>коммуникативного</w:t>
      </w:r>
      <w:r>
        <w:rPr>
          <w:b/>
          <w:bCs/>
          <w:i/>
          <w:iCs/>
          <w:spacing w:val="34"/>
        </w:rPr>
        <w:t xml:space="preserve"> </w:t>
      </w:r>
      <w:r>
        <w:rPr>
          <w:b/>
          <w:bCs/>
          <w:i/>
          <w:iCs/>
        </w:rPr>
        <w:t>процесса.</w:t>
      </w:r>
      <w:r>
        <w:rPr>
          <w:b/>
          <w:bCs/>
          <w:i/>
          <w:iCs/>
          <w:spacing w:val="25"/>
          <w:w w:val="99"/>
        </w:rPr>
        <w:t xml:space="preserve"> </w:t>
      </w:r>
      <w:r>
        <w:rPr>
          <w:i/>
          <w:iCs/>
        </w:rPr>
        <w:t>Генеральный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директор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торговой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фирмы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решил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обсудить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менеджерами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магазинов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вопрос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состоянии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улучшении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качества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торгового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обслуживания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населения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совещании.</w:t>
      </w:r>
    </w:p>
    <w:p w14:paraId="3FC2602D" w14:textId="77777777" w:rsidR="00A34748" w:rsidRDefault="00A34748" w:rsidP="00A34748">
      <w:pPr>
        <w:pStyle w:val="a4"/>
        <w:kinsoku w:val="0"/>
        <w:overflowPunct w:val="0"/>
        <w:ind w:left="114" w:right="107"/>
        <w:jc w:val="both"/>
      </w:pPr>
      <w:r>
        <w:rPr>
          <w:spacing w:val="-1"/>
        </w:rPr>
        <w:t>Передача</w:t>
      </w:r>
      <w:r>
        <w:rPr>
          <w:spacing w:val="32"/>
        </w:rPr>
        <w:t xml:space="preserve"> </w:t>
      </w:r>
      <w:r>
        <w:t>любой</w:t>
      </w:r>
      <w:r>
        <w:rPr>
          <w:spacing w:val="33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возможна</w:t>
      </w:r>
      <w:r>
        <w:rPr>
          <w:spacing w:val="31"/>
        </w:rPr>
        <w:t xml:space="preserve"> </w:t>
      </w:r>
      <w:r>
        <w:t>лишь</w:t>
      </w:r>
      <w:r>
        <w:rPr>
          <w:spacing w:val="31"/>
        </w:rPr>
        <w:t xml:space="preserve"> </w:t>
      </w:r>
      <w:r>
        <w:t>посредством</w:t>
      </w:r>
      <w:r>
        <w:rPr>
          <w:spacing w:val="32"/>
        </w:rPr>
        <w:t xml:space="preserve"> </w:t>
      </w:r>
      <w:r>
        <w:t>знаковых</w:t>
      </w:r>
      <w:r>
        <w:rPr>
          <w:spacing w:val="26"/>
          <w:w w:val="99"/>
        </w:rPr>
        <w:t xml:space="preserve"> </w:t>
      </w:r>
      <w:r>
        <w:rPr>
          <w:spacing w:val="-1"/>
        </w:rPr>
        <w:t>систем.</w:t>
      </w:r>
      <w:r>
        <w:rPr>
          <w:spacing w:val="34"/>
        </w:rPr>
        <w:t xml:space="preserve"> </w:t>
      </w:r>
      <w:r>
        <w:t>Знаковые</w:t>
      </w:r>
      <w:r>
        <w:rPr>
          <w:spacing w:val="35"/>
        </w:rPr>
        <w:t xml:space="preserve"> </w:t>
      </w:r>
      <w:r>
        <w:t>системы,</w:t>
      </w:r>
      <w:r>
        <w:rPr>
          <w:spacing w:val="33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используются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коммуникативном</w:t>
      </w:r>
      <w:r>
        <w:rPr>
          <w:spacing w:val="25"/>
          <w:w w:val="99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лежат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традиционно</w:t>
      </w:r>
      <w:r>
        <w:rPr>
          <w:spacing w:val="-11"/>
        </w:rPr>
        <w:t xml:space="preserve"> </w:t>
      </w:r>
      <w:r>
        <w:t>выделяемых</w:t>
      </w:r>
      <w:r>
        <w:rPr>
          <w:spacing w:val="-10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коммуникации:</w:t>
      </w:r>
    </w:p>
    <w:p w14:paraId="1EF07425" w14:textId="77777777" w:rsidR="00A34748" w:rsidRDefault="00A34748" w:rsidP="00A34748">
      <w:pPr>
        <w:pStyle w:val="a4"/>
        <w:numPr>
          <w:ilvl w:val="2"/>
          <w:numId w:val="17"/>
        </w:numPr>
        <w:tabs>
          <w:tab w:val="left" w:pos="2947"/>
        </w:tabs>
        <w:kinsoku w:val="0"/>
        <w:overflowPunct w:val="0"/>
        <w:spacing w:line="321" w:lineRule="exact"/>
      </w:pPr>
      <w:r>
        <w:t>Вербальной</w:t>
      </w:r>
      <w:r>
        <w:rPr>
          <w:spacing w:val="-9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речью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знаковой</w:t>
      </w:r>
      <w:r>
        <w:rPr>
          <w:spacing w:val="-10"/>
        </w:rPr>
        <w:t xml:space="preserve"> </w:t>
      </w:r>
      <w:r>
        <w:rPr>
          <w:spacing w:val="-1"/>
        </w:rPr>
        <w:t>системы);</w:t>
      </w:r>
    </w:p>
    <w:p w14:paraId="09A46219" w14:textId="77777777" w:rsidR="00A34748" w:rsidRDefault="00A34748" w:rsidP="00A34748">
      <w:pPr>
        <w:pStyle w:val="a4"/>
        <w:numPr>
          <w:ilvl w:val="2"/>
          <w:numId w:val="17"/>
        </w:numPr>
        <w:tabs>
          <w:tab w:val="left" w:pos="2947"/>
        </w:tabs>
        <w:kinsoku w:val="0"/>
        <w:overflowPunct w:val="0"/>
        <w:ind w:right="108"/>
      </w:pPr>
      <w:r>
        <w:t>Невербальной</w:t>
      </w:r>
      <w:r>
        <w:rPr>
          <w:spacing w:val="15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неречевых</w:t>
      </w:r>
      <w:r>
        <w:rPr>
          <w:w w:val="99"/>
        </w:rPr>
        <w:t xml:space="preserve"> </w:t>
      </w:r>
      <w:r>
        <w:t>знаковых</w:t>
      </w:r>
      <w:r>
        <w:rPr>
          <w:spacing w:val="-21"/>
        </w:rPr>
        <w:t xml:space="preserve"> </w:t>
      </w:r>
      <w:r>
        <w:rPr>
          <w:spacing w:val="-1"/>
        </w:rPr>
        <w:t>систем).</w:t>
      </w:r>
    </w:p>
    <w:p w14:paraId="02540478" w14:textId="77777777" w:rsidR="00A34748" w:rsidRDefault="00A34748" w:rsidP="00A34748">
      <w:pPr>
        <w:pStyle w:val="a4"/>
        <w:kinsoku w:val="0"/>
        <w:overflowPunct w:val="0"/>
        <w:ind w:left="114" w:right="105" w:firstLine="750"/>
        <w:jc w:val="both"/>
      </w:pPr>
      <w:r>
        <w:rPr>
          <w:spacing w:val="-1"/>
        </w:rPr>
        <w:t>Речь</w:t>
      </w:r>
      <w:r>
        <w:rPr>
          <w:spacing w:val="30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самым</w:t>
      </w:r>
      <w:r>
        <w:rPr>
          <w:spacing w:val="32"/>
        </w:rPr>
        <w:t xml:space="preserve"> </w:t>
      </w:r>
      <w:r>
        <w:t>универсальным</w:t>
      </w:r>
      <w:r>
        <w:rPr>
          <w:spacing w:val="32"/>
        </w:rPr>
        <w:t xml:space="preserve"> </w:t>
      </w:r>
      <w:r>
        <w:t>средством</w:t>
      </w:r>
      <w:r>
        <w:rPr>
          <w:spacing w:val="32"/>
        </w:rPr>
        <w:t xml:space="preserve"> </w:t>
      </w:r>
      <w:r>
        <w:t>коммуникации.</w:t>
      </w:r>
      <w:r>
        <w:rPr>
          <w:spacing w:val="31"/>
        </w:rPr>
        <w:t xml:space="preserve"> </w:t>
      </w:r>
      <w:r>
        <w:t>Она</w:t>
      </w:r>
      <w:r>
        <w:rPr>
          <w:spacing w:val="21"/>
          <w:w w:val="99"/>
        </w:rPr>
        <w:t xml:space="preserve"> </w:t>
      </w:r>
      <w:r>
        <w:rPr>
          <w:spacing w:val="-1"/>
        </w:rPr>
        <w:t>представляет</w:t>
      </w:r>
      <w:r>
        <w:rPr>
          <w:spacing w:val="15"/>
        </w:rPr>
        <w:t xml:space="preserve"> </w:t>
      </w:r>
      <w:r>
        <w:t>собой</w:t>
      </w:r>
      <w:r>
        <w:rPr>
          <w:spacing w:val="14"/>
        </w:rPr>
        <w:t xml:space="preserve"> </w:t>
      </w:r>
      <w:r>
        <w:t>исторически</w:t>
      </w:r>
      <w:r>
        <w:rPr>
          <w:spacing w:val="15"/>
        </w:rPr>
        <w:t xml:space="preserve"> </w:t>
      </w:r>
      <w:r>
        <w:t>сложившуюся</w:t>
      </w:r>
      <w:r>
        <w:rPr>
          <w:spacing w:val="13"/>
        </w:rPr>
        <w:t xml:space="preserve"> </w:t>
      </w:r>
      <w:r>
        <w:t>форму</w:t>
      </w:r>
      <w:r>
        <w:rPr>
          <w:spacing w:val="15"/>
        </w:rPr>
        <w:t xml:space="preserve"> </w:t>
      </w:r>
      <w:r>
        <w:t>общения</w:t>
      </w:r>
      <w:r>
        <w:rPr>
          <w:spacing w:val="15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с</w:t>
      </w:r>
      <w:r>
        <w:rPr>
          <w:spacing w:val="22"/>
          <w:w w:val="99"/>
        </w:rPr>
        <w:t xml:space="preserve"> </w:t>
      </w:r>
      <w:proofErr w:type="gramStart"/>
      <w:r>
        <w:t xml:space="preserve">другими </w:t>
      </w:r>
      <w:r>
        <w:rPr>
          <w:spacing w:val="17"/>
        </w:rPr>
        <w:t xml:space="preserve"> </w:t>
      </w:r>
      <w:r>
        <w:t>людьми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t xml:space="preserve">посредством </w:t>
      </w:r>
      <w:r>
        <w:rPr>
          <w:spacing w:val="19"/>
        </w:rPr>
        <w:t xml:space="preserve"> </w:t>
      </w:r>
      <w:r>
        <w:t xml:space="preserve">языка. </w:t>
      </w:r>
      <w:r>
        <w:rPr>
          <w:spacing w:val="18"/>
        </w:rPr>
        <w:t xml:space="preserve"> </w:t>
      </w:r>
      <w:proofErr w:type="gramStart"/>
      <w:r>
        <w:t xml:space="preserve">Коммуникатор </w:t>
      </w:r>
      <w:r>
        <w:rPr>
          <w:spacing w:val="19"/>
        </w:rPr>
        <w:t xml:space="preserve"> </w:t>
      </w:r>
      <w:r>
        <w:t>в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t xml:space="preserve"> </w:t>
      </w:r>
      <w:r>
        <w:rPr>
          <w:spacing w:val="19"/>
        </w:rPr>
        <w:t xml:space="preserve"> </w:t>
      </w:r>
      <w:r>
        <w:t>говорения</w:t>
      </w:r>
    </w:p>
    <w:p w14:paraId="6C3C2996" w14:textId="77777777" w:rsidR="00A34748" w:rsidRDefault="00A34748" w:rsidP="00A34748">
      <w:pPr>
        <w:pStyle w:val="a4"/>
        <w:kinsoku w:val="0"/>
        <w:overflowPunct w:val="0"/>
        <w:spacing w:before="50"/>
        <w:ind w:left="114" w:right="166" w:hanging="1"/>
        <w:jc w:val="both"/>
      </w:pPr>
      <w:r>
        <w:t>кодирует,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реципиент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t>слушания</w:t>
      </w:r>
      <w:r>
        <w:rPr>
          <w:spacing w:val="17"/>
        </w:rPr>
        <w:t xml:space="preserve"> </w:t>
      </w:r>
      <w:r>
        <w:t>декодирует</w:t>
      </w:r>
      <w:r>
        <w:rPr>
          <w:spacing w:val="18"/>
        </w:rPr>
        <w:t xml:space="preserve"> </w:t>
      </w:r>
      <w:r>
        <w:t>эту</w:t>
      </w:r>
      <w:r>
        <w:rPr>
          <w:spacing w:val="16"/>
        </w:rPr>
        <w:t xml:space="preserve"> </w:t>
      </w:r>
      <w:r>
        <w:rPr>
          <w:spacing w:val="-1"/>
        </w:rPr>
        <w:t>информацию.</w:t>
      </w:r>
      <w:r>
        <w:rPr>
          <w:spacing w:val="23"/>
          <w:w w:val="99"/>
        </w:rPr>
        <w:t xml:space="preserve"> </w:t>
      </w:r>
      <w:r>
        <w:rPr>
          <w:spacing w:val="-1"/>
        </w:rPr>
        <w:t>Степень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точность</w:t>
      </w:r>
      <w:r>
        <w:rPr>
          <w:spacing w:val="47"/>
        </w:rPr>
        <w:t xml:space="preserve"> </w:t>
      </w:r>
      <w:r>
        <w:t>понимания</w:t>
      </w:r>
      <w:r>
        <w:rPr>
          <w:spacing w:val="47"/>
        </w:rPr>
        <w:t xml:space="preserve"> </w:t>
      </w:r>
      <w:r>
        <w:rPr>
          <w:spacing w:val="-1"/>
        </w:rPr>
        <w:t>слушающим</w:t>
      </w:r>
      <w:r>
        <w:rPr>
          <w:spacing w:val="48"/>
        </w:rPr>
        <w:t xml:space="preserve"> </w:t>
      </w:r>
      <w:r>
        <w:rPr>
          <w:spacing w:val="-1"/>
        </w:rPr>
        <w:t>смысла</w:t>
      </w:r>
      <w:r>
        <w:rPr>
          <w:spacing w:val="49"/>
        </w:rPr>
        <w:t xml:space="preserve"> </w:t>
      </w:r>
      <w:r>
        <w:rPr>
          <w:spacing w:val="-1"/>
        </w:rPr>
        <w:t>высказывания</w:t>
      </w:r>
      <w:r>
        <w:rPr>
          <w:spacing w:val="48"/>
        </w:rPr>
        <w:t xml:space="preserve"> </w:t>
      </w:r>
      <w:r>
        <w:t>будет</w:t>
      </w:r>
      <w:r>
        <w:rPr>
          <w:spacing w:val="25"/>
          <w:w w:val="99"/>
        </w:rPr>
        <w:t xml:space="preserve"> </w:t>
      </w:r>
      <w:r>
        <w:t>очевидна</w:t>
      </w:r>
      <w:r>
        <w:rPr>
          <w:spacing w:val="-6"/>
        </w:rPr>
        <w:t xml:space="preserve"> </w:t>
      </w:r>
      <w:r>
        <w:t>коммуникатору</w:t>
      </w:r>
      <w:r>
        <w:rPr>
          <w:spacing w:val="-6"/>
        </w:rPr>
        <w:t xml:space="preserve"> </w:t>
      </w:r>
      <w:r>
        <w:rPr>
          <w:spacing w:val="-1"/>
        </w:rPr>
        <w:t>только</w:t>
      </w:r>
      <w:r>
        <w:rPr>
          <w:spacing w:val="-6"/>
        </w:rPr>
        <w:t xml:space="preserve"> </w:t>
      </w:r>
      <w:r>
        <w:rPr>
          <w:spacing w:val="-1"/>
        </w:rPr>
        <w:t>тогда,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реципиент</w:t>
      </w:r>
      <w:r>
        <w:rPr>
          <w:spacing w:val="-6"/>
        </w:rPr>
        <w:t xml:space="preserve"> </w:t>
      </w:r>
      <w:r>
        <w:t>заговорит,</w:t>
      </w:r>
      <w:r>
        <w:rPr>
          <w:spacing w:val="-8"/>
        </w:rPr>
        <w:t xml:space="preserve"> </w:t>
      </w:r>
      <w:r>
        <w:t>превратится</w:t>
      </w:r>
      <w:r>
        <w:rPr>
          <w:spacing w:val="27"/>
          <w:w w:val="99"/>
        </w:rPr>
        <w:t xml:space="preserve"> </w:t>
      </w:r>
      <w:proofErr w:type="spellStart"/>
      <w:r>
        <w:rPr>
          <w:spacing w:val="-1"/>
        </w:rPr>
        <w:t>т.о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коммуникатора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даст</w:t>
      </w:r>
      <w:r>
        <w:rPr>
          <w:spacing w:val="-6"/>
        </w:rPr>
        <w:t xml:space="preserve"> </w:t>
      </w:r>
      <w:proofErr w:type="gramStart"/>
      <w:r>
        <w:t>знать</w:t>
      </w:r>
      <w:proofErr w:type="gramEnd"/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понял</w:t>
      </w:r>
      <w:r>
        <w:rPr>
          <w:spacing w:val="-9"/>
        </w:rPr>
        <w:t xml:space="preserve"> </w:t>
      </w:r>
      <w:r>
        <w:t>принятую</w:t>
      </w:r>
      <w:r>
        <w:rPr>
          <w:spacing w:val="-9"/>
        </w:rPr>
        <w:t xml:space="preserve"> </w:t>
      </w:r>
      <w:r>
        <w:t>информацию.</w:t>
      </w:r>
    </w:p>
    <w:p w14:paraId="5B144FF6" w14:textId="77777777" w:rsidR="00A34748" w:rsidRDefault="00A34748" w:rsidP="00A34748">
      <w:pPr>
        <w:pStyle w:val="a4"/>
        <w:kinsoku w:val="0"/>
        <w:overflowPunct w:val="0"/>
        <w:ind w:right="166"/>
        <w:jc w:val="both"/>
      </w:pPr>
      <w:r>
        <w:t>Невербальное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3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rPr>
          <w:spacing w:val="-1"/>
        </w:rPr>
        <w:t>связано</w:t>
      </w:r>
      <w:r>
        <w:rPr>
          <w:spacing w:val="2"/>
        </w:rPr>
        <w:t xml:space="preserve"> </w:t>
      </w:r>
      <w:proofErr w:type="gramStart"/>
      <w:r>
        <w:t xml:space="preserve">с </w:t>
      </w:r>
      <w:r>
        <w:rPr>
          <w:spacing w:val="1"/>
        </w:rPr>
        <w:t xml:space="preserve"> </w:t>
      </w:r>
      <w:r>
        <w:t>его</w:t>
      </w:r>
      <w:proofErr w:type="gramEnd"/>
      <w:r>
        <w:rPr>
          <w:spacing w:val="24"/>
          <w:w w:val="99"/>
        </w:rPr>
        <w:t xml:space="preserve"> </w:t>
      </w:r>
      <w:r>
        <w:t>психическими</w:t>
      </w:r>
      <w:r>
        <w:rPr>
          <w:spacing w:val="16"/>
        </w:rPr>
        <w:t xml:space="preserve"> </w:t>
      </w:r>
      <w:r>
        <w:t>состояниями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служит</w:t>
      </w:r>
      <w:r>
        <w:rPr>
          <w:spacing w:val="14"/>
        </w:rPr>
        <w:t xml:space="preserve"> </w:t>
      </w:r>
      <w:r>
        <w:rPr>
          <w:spacing w:val="-1"/>
        </w:rPr>
        <w:t>средством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выражения.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26"/>
          <w:w w:val="99"/>
        </w:rPr>
        <w:t xml:space="preserve"> </w:t>
      </w:r>
      <w:r>
        <w:t>невербального</w:t>
      </w:r>
      <w:r>
        <w:rPr>
          <w:spacing w:val="6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rPr>
          <w:spacing w:val="-1"/>
        </w:rPr>
        <w:t>раскрывается</w:t>
      </w:r>
      <w:r>
        <w:rPr>
          <w:spacing w:val="8"/>
        </w:rPr>
        <w:t xml:space="preserve"> </w:t>
      </w:r>
      <w:r>
        <w:rPr>
          <w:spacing w:val="-1"/>
        </w:rPr>
        <w:t>внутренний</w:t>
      </w:r>
      <w:r>
        <w:rPr>
          <w:spacing w:val="7"/>
        </w:rPr>
        <w:t xml:space="preserve"> </w:t>
      </w:r>
      <w:r>
        <w:rPr>
          <w:spacing w:val="-1"/>
        </w:rPr>
        <w:t>мир</w:t>
      </w:r>
      <w:r>
        <w:rPr>
          <w:spacing w:val="5"/>
        </w:rPr>
        <w:t xml:space="preserve"> </w:t>
      </w:r>
      <w:r>
        <w:t>личности.</w:t>
      </w:r>
      <w:r>
        <w:rPr>
          <w:spacing w:val="7"/>
        </w:rPr>
        <w:t xml:space="preserve"> </w:t>
      </w:r>
      <w:r>
        <w:t>В</w:t>
      </w:r>
      <w:r>
        <w:rPr>
          <w:spacing w:val="27"/>
          <w:w w:val="99"/>
        </w:rPr>
        <w:t xml:space="preserve"> </w:t>
      </w:r>
      <w:r>
        <w:t>психологии</w:t>
      </w:r>
      <w:r>
        <w:rPr>
          <w:spacing w:val="-15"/>
        </w:rPr>
        <w:t xml:space="preserve"> </w:t>
      </w:r>
      <w:r>
        <w:t>выделяют</w:t>
      </w:r>
      <w:r>
        <w:rPr>
          <w:spacing w:val="-14"/>
        </w:rPr>
        <w:t xml:space="preserve"> </w:t>
      </w:r>
      <w:r>
        <w:t>пять</w:t>
      </w:r>
      <w:r>
        <w:rPr>
          <w:spacing w:val="-14"/>
        </w:rPr>
        <w:t xml:space="preserve"> </w:t>
      </w:r>
      <w:r>
        <w:t>форм</w:t>
      </w:r>
      <w:r>
        <w:rPr>
          <w:spacing w:val="-16"/>
        </w:rPr>
        <w:t xml:space="preserve"> </w:t>
      </w:r>
      <w:r>
        <w:rPr>
          <w:spacing w:val="-1"/>
        </w:rPr>
        <w:t>невербальной</w:t>
      </w:r>
      <w:r>
        <w:rPr>
          <w:spacing w:val="-14"/>
        </w:rPr>
        <w:t xml:space="preserve"> </w:t>
      </w:r>
      <w:r>
        <w:t>коммуникации:</w:t>
      </w:r>
    </w:p>
    <w:p w14:paraId="354C7380" w14:textId="77777777" w:rsidR="00A34748" w:rsidRDefault="00A34748" w:rsidP="00A34748">
      <w:pPr>
        <w:pStyle w:val="a4"/>
        <w:kinsoku w:val="0"/>
        <w:overflowPunct w:val="0"/>
        <w:spacing w:before="11"/>
        <w:ind w:left="0" w:firstLine="0"/>
        <w:rPr>
          <w:sz w:val="2"/>
          <w:szCs w:val="2"/>
        </w:rPr>
      </w:pPr>
    </w:p>
    <w:tbl>
      <w:tblPr>
        <w:tblW w:w="0" w:type="auto"/>
        <w:tblInd w:w="15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935"/>
        <w:gridCol w:w="1847"/>
      </w:tblGrid>
      <w:tr w:rsidR="00A34748" w14:paraId="717AA8B8" w14:textId="77777777" w:rsidTr="001D6CB5">
        <w:trPr>
          <w:trHeight w:hRule="exact" w:val="30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50F7B4E3" w14:textId="77777777" w:rsidR="00A34748" w:rsidRDefault="00A34748" w:rsidP="001D6CB5">
            <w:pPr>
              <w:pStyle w:val="TableParagraph"/>
              <w:kinsoku w:val="0"/>
              <w:overflowPunct w:val="0"/>
              <w:spacing w:line="286" w:lineRule="exact"/>
              <w:ind w:left="55"/>
            </w:pPr>
            <w:r>
              <w:rPr>
                <w:rFonts w:ascii="Arial" w:hAnsi="Arial" w:cs="Arial"/>
                <w:w w:val="79"/>
                <w:sz w:val="28"/>
                <w:szCs w:val="28"/>
              </w:rPr>
              <w:t xml:space="preserve">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49E35BEE" w14:textId="77777777" w:rsidR="00A34748" w:rsidRDefault="00A34748" w:rsidP="001D6CB5">
            <w:pPr>
              <w:pStyle w:val="TableParagraph"/>
              <w:kinsoku w:val="0"/>
              <w:overflowPunct w:val="0"/>
              <w:spacing w:line="288" w:lineRule="exact"/>
              <w:ind w:left="213"/>
            </w:pPr>
            <w:proofErr w:type="spellStart"/>
            <w:r>
              <w:rPr>
                <w:spacing w:val="-1"/>
                <w:sz w:val="28"/>
                <w:szCs w:val="28"/>
              </w:rPr>
              <w:t>Кинесику</w:t>
            </w:r>
            <w:proofErr w:type="spellEnd"/>
            <w:r>
              <w:rPr>
                <w:spacing w:val="-1"/>
                <w:sz w:val="28"/>
                <w:szCs w:val="28"/>
              </w:rPr>
              <w:t>;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24A8FC8" w14:textId="77777777" w:rsidR="00A34748" w:rsidRDefault="00A34748" w:rsidP="001D6CB5"/>
        </w:tc>
      </w:tr>
      <w:tr w:rsidR="00A34748" w14:paraId="6DAF6A9E" w14:textId="77777777" w:rsidTr="001D6CB5">
        <w:trPr>
          <w:trHeight w:hRule="exact" w:val="32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9A79C79" w14:textId="77777777" w:rsidR="00A34748" w:rsidRDefault="00A34748" w:rsidP="001D6CB5">
            <w:pPr>
              <w:pStyle w:val="TableParagraph"/>
              <w:kinsoku w:val="0"/>
              <w:overflowPunct w:val="0"/>
              <w:spacing w:line="307" w:lineRule="exact"/>
              <w:ind w:left="55"/>
            </w:pPr>
            <w:r>
              <w:rPr>
                <w:rFonts w:ascii="Arial" w:hAnsi="Arial" w:cs="Arial"/>
                <w:w w:val="79"/>
                <w:sz w:val="28"/>
                <w:szCs w:val="28"/>
              </w:rPr>
              <w:t xml:space="preserve">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7E2A8AB8" w14:textId="77777777" w:rsidR="00A34748" w:rsidRDefault="00A34748" w:rsidP="001D6CB5">
            <w:pPr>
              <w:pStyle w:val="TableParagraph"/>
              <w:kinsoku w:val="0"/>
              <w:overflowPunct w:val="0"/>
              <w:spacing w:line="308" w:lineRule="exact"/>
              <w:ind w:left="213"/>
            </w:pPr>
            <w:r>
              <w:rPr>
                <w:sz w:val="28"/>
                <w:szCs w:val="28"/>
              </w:rPr>
              <w:t>Паралингвистику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экстралингвистику;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118C0F6" w14:textId="77777777" w:rsidR="00A34748" w:rsidRDefault="00A34748" w:rsidP="001D6CB5"/>
        </w:tc>
      </w:tr>
      <w:tr w:rsidR="00A34748" w14:paraId="41AD51A1" w14:textId="77777777" w:rsidTr="001D6CB5">
        <w:trPr>
          <w:trHeight w:hRule="exact" w:val="303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7D9A13A6" w14:textId="77777777" w:rsidR="00A34748" w:rsidRDefault="00A34748" w:rsidP="001D6CB5">
            <w:pPr>
              <w:pStyle w:val="TableParagraph"/>
              <w:kinsoku w:val="0"/>
              <w:overflowPunct w:val="0"/>
              <w:spacing w:line="303" w:lineRule="exact"/>
              <w:ind w:left="55"/>
            </w:pPr>
            <w:r>
              <w:rPr>
                <w:rFonts w:ascii="Arial" w:hAnsi="Arial" w:cs="Arial"/>
                <w:w w:val="79"/>
                <w:sz w:val="28"/>
                <w:szCs w:val="28"/>
              </w:rPr>
              <w:t xml:space="preserve"> 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1AF0C902" w14:textId="77777777" w:rsidR="00A34748" w:rsidRDefault="00A34748" w:rsidP="001D6CB5">
            <w:pPr>
              <w:pStyle w:val="TableParagraph"/>
              <w:tabs>
                <w:tab w:val="left" w:pos="2140"/>
              </w:tabs>
              <w:kinsoku w:val="0"/>
              <w:overflowPunct w:val="0"/>
              <w:spacing w:line="303" w:lineRule="exact"/>
              <w:ind w:left="213"/>
            </w:pPr>
            <w:proofErr w:type="spellStart"/>
            <w:r>
              <w:rPr>
                <w:w w:val="95"/>
                <w:sz w:val="28"/>
                <w:szCs w:val="28"/>
              </w:rPr>
              <w:t>Проксемику</w:t>
            </w:r>
            <w:proofErr w:type="spellEnd"/>
            <w:r>
              <w:rPr>
                <w:w w:val="95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(пространственно-временную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25C1564" w14:textId="77777777" w:rsidR="00A34748" w:rsidRDefault="00A34748" w:rsidP="001D6CB5">
            <w:pPr>
              <w:pStyle w:val="TableParagraph"/>
              <w:kinsoku w:val="0"/>
              <w:overflowPunct w:val="0"/>
              <w:spacing w:line="303" w:lineRule="exact"/>
              <w:ind w:left="229"/>
            </w:pPr>
            <w:r>
              <w:rPr>
                <w:sz w:val="28"/>
                <w:szCs w:val="28"/>
              </w:rPr>
              <w:t>организацию</w:t>
            </w:r>
          </w:p>
        </w:tc>
      </w:tr>
    </w:tbl>
    <w:p w14:paraId="31215F16" w14:textId="77777777" w:rsidR="00A34748" w:rsidRDefault="00A34748" w:rsidP="00A34748">
      <w:pPr>
        <w:pStyle w:val="a4"/>
        <w:kinsoku w:val="0"/>
        <w:overflowPunct w:val="0"/>
        <w:spacing w:before="3"/>
        <w:ind w:left="909" w:firstLine="0"/>
      </w:pPr>
      <w:r>
        <w:t>коммуникативного</w:t>
      </w:r>
      <w:r>
        <w:rPr>
          <w:spacing w:val="-35"/>
        </w:rPr>
        <w:t xml:space="preserve"> </w:t>
      </w:r>
      <w:r>
        <w:rPr>
          <w:spacing w:val="-1"/>
        </w:rPr>
        <w:t>процесса);</w:t>
      </w:r>
    </w:p>
    <w:p w14:paraId="6849A169" w14:textId="77777777" w:rsidR="00A34748" w:rsidRDefault="00A34748" w:rsidP="00A34748">
      <w:pPr>
        <w:pStyle w:val="a4"/>
        <w:numPr>
          <w:ilvl w:val="0"/>
          <w:numId w:val="16"/>
        </w:numPr>
        <w:tabs>
          <w:tab w:val="left" w:pos="2239"/>
        </w:tabs>
        <w:kinsoku w:val="0"/>
        <w:overflowPunct w:val="0"/>
        <w:spacing w:before="1" w:line="322" w:lineRule="exact"/>
      </w:pPr>
      <w:r>
        <w:t>Визуальное</w:t>
      </w:r>
      <w:r>
        <w:rPr>
          <w:spacing w:val="-27"/>
        </w:rPr>
        <w:t xml:space="preserve"> </w:t>
      </w:r>
      <w:r>
        <w:t>общение;</w:t>
      </w:r>
    </w:p>
    <w:p w14:paraId="6BC231DA" w14:textId="77777777" w:rsidR="00A34748" w:rsidRDefault="00A34748" w:rsidP="00A34748">
      <w:pPr>
        <w:pStyle w:val="a4"/>
        <w:numPr>
          <w:ilvl w:val="0"/>
          <w:numId w:val="16"/>
        </w:numPr>
        <w:tabs>
          <w:tab w:val="left" w:pos="2239"/>
        </w:tabs>
        <w:kinsoku w:val="0"/>
        <w:overflowPunct w:val="0"/>
        <w:spacing w:line="322" w:lineRule="exact"/>
      </w:pPr>
      <w:proofErr w:type="spellStart"/>
      <w:r>
        <w:t>Т</w:t>
      </w:r>
      <w:bookmarkStart w:id="0" w:name="_GoBack"/>
      <w:bookmarkEnd w:id="0"/>
      <w:r>
        <w:t>акесика</w:t>
      </w:r>
      <w:proofErr w:type="spellEnd"/>
      <w:r>
        <w:t>.</w:t>
      </w:r>
    </w:p>
    <w:p w14:paraId="13FF69F1" w14:textId="77777777" w:rsidR="00A34748" w:rsidRDefault="00A34748" w:rsidP="00A34748">
      <w:pPr>
        <w:pStyle w:val="a4"/>
        <w:kinsoku w:val="0"/>
        <w:overflowPunct w:val="0"/>
        <w:ind w:left="794" w:firstLine="0"/>
        <w:rPr>
          <w:spacing w:val="-1"/>
        </w:rPr>
      </w:pPr>
    </w:p>
    <w:p w14:paraId="488FEBD6" w14:textId="77777777" w:rsidR="00A34748" w:rsidRDefault="00A34748" w:rsidP="00A34748">
      <w:pPr>
        <w:pStyle w:val="a4"/>
        <w:kinsoku w:val="0"/>
        <w:overflowPunct w:val="0"/>
        <w:ind w:left="794" w:firstLine="0"/>
      </w:pPr>
      <w:r>
        <w:rPr>
          <w:spacing w:val="-1"/>
        </w:rPr>
        <w:t>Каждая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rPr>
          <w:spacing w:val="-1"/>
        </w:rPr>
        <w:t>указанных</w:t>
      </w:r>
      <w:r>
        <w:rPr>
          <w:spacing w:val="-9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использует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знаковую</w:t>
      </w:r>
      <w:r>
        <w:rPr>
          <w:spacing w:val="-10"/>
        </w:rPr>
        <w:t xml:space="preserve"> </w:t>
      </w:r>
      <w:r>
        <w:rPr>
          <w:spacing w:val="-1"/>
        </w:rPr>
        <w:t>систему.</w:t>
      </w:r>
    </w:p>
    <w:p w14:paraId="54574DCD" w14:textId="77777777" w:rsidR="00A34748" w:rsidRDefault="00A34748" w:rsidP="00A34748">
      <w:pPr>
        <w:pStyle w:val="a4"/>
        <w:kinsoku w:val="0"/>
        <w:overflowPunct w:val="0"/>
        <w:spacing w:before="1"/>
        <w:ind w:right="166"/>
        <w:jc w:val="both"/>
      </w:pPr>
      <w:proofErr w:type="spellStart"/>
      <w:r>
        <w:rPr>
          <w:b/>
          <w:bCs/>
        </w:rPr>
        <w:t>Кинесика</w:t>
      </w:r>
      <w:proofErr w:type="spellEnd"/>
      <w:r>
        <w:rPr>
          <w:b/>
          <w:bCs/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rPr>
          <w:spacing w:val="-1"/>
        </w:rPr>
        <w:t>средств</w:t>
      </w:r>
      <w:r>
        <w:rPr>
          <w:spacing w:val="54"/>
        </w:rPr>
        <w:t xml:space="preserve"> </w:t>
      </w:r>
      <w:r>
        <w:t>общения,</w:t>
      </w:r>
      <w:r>
        <w:rPr>
          <w:spacing w:val="53"/>
        </w:rPr>
        <w:t xml:space="preserve"> </w:t>
      </w:r>
      <w:r>
        <w:rPr>
          <w:spacing w:val="-1"/>
        </w:rPr>
        <w:t>включающая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rPr>
          <w:spacing w:val="-1"/>
        </w:rPr>
        <w:t>жесты,</w:t>
      </w:r>
      <w:r>
        <w:rPr>
          <w:spacing w:val="33"/>
          <w:w w:val="99"/>
        </w:rPr>
        <w:t xml:space="preserve"> </w:t>
      </w:r>
      <w:r>
        <w:rPr>
          <w:spacing w:val="-1"/>
        </w:rPr>
        <w:t>мимику,</w:t>
      </w:r>
      <w:r>
        <w:rPr>
          <w:spacing w:val="-2"/>
        </w:rPr>
        <w:t xml:space="preserve"> </w:t>
      </w:r>
      <w:r>
        <w:t>пантомимику.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 xml:space="preserve">кинетическая </w:t>
      </w:r>
      <w:r>
        <w:rPr>
          <w:spacing w:val="-1"/>
        </w:rPr>
        <w:t>система</w:t>
      </w:r>
      <w:r>
        <w:t xml:space="preserve"> предстает как</w:t>
      </w:r>
      <w:r>
        <w:rPr>
          <w:spacing w:val="67"/>
        </w:rPr>
        <w:t xml:space="preserve"> </w:t>
      </w:r>
      <w:r>
        <w:t>отчетливо</w:t>
      </w:r>
      <w:r>
        <w:rPr>
          <w:spacing w:val="26"/>
          <w:w w:val="99"/>
        </w:rPr>
        <w:t xml:space="preserve"> </w:t>
      </w:r>
      <w:r>
        <w:t>воспринимаемое</w:t>
      </w:r>
      <w:r>
        <w:rPr>
          <w:spacing w:val="5"/>
        </w:rPr>
        <w:t xml:space="preserve"> </w:t>
      </w:r>
      <w:r>
        <w:rPr>
          <w:spacing w:val="-1"/>
        </w:rPr>
        <w:t>свойство</w:t>
      </w:r>
      <w:r>
        <w:rPr>
          <w:spacing w:val="5"/>
        </w:rPr>
        <w:t xml:space="preserve"> </w:t>
      </w:r>
      <w:r>
        <w:rPr>
          <w:spacing w:val="-1"/>
        </w:rPr>
        <w:t>общей</w:t>
      </w:r>
      <w:r>
        <w:rPr>
          <w:spacing w:val="6"/>
        </w:rPr>
        <w:t xml:space="preserve"> </w:t>
      </w:r>
      <w:r>
        <w:t>моторики,</w:t>
      </w:r>
      <w:r>
        <w:rPr>
          <w:spacing w:val="8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rPr>
          <w:spacing w:val="-1"/>
        </w:rPr>
        <w:t>частей</w:t>
      </w:r>
      <w:r>
        <w:rPr>
          <w:spacing w:val="6"/>
        </w:rPr>
        <w:t xml:space="preserve"> </w:t>
      </w:r>
      <w:r>
        <w:t>тела</w:t>
      </w:r>
      <w:r>
        <w:rPr>
          <w:spacing w:val="3"/>
        </w:rPr>
        <w:t xml:space="preserve"> </w:t>
      </w:r>
      <w:r>
        <w:t>(рук-</w:t>
      </w:r>
      <w:r>
        <w:rPr>
          <w:spacing w:val="4"/>
        </w:rPr>
        <w:t xml:space="preserve"> </w:t>
      </w:r>
      <w:r>
        <w:t>тогда</w:t>
      </w:r>
      <w:r>
        <w:rPr>
          <w:spacing w:val="30"/>
          <w:w w:val="99"/>
        </w:rPr>
        <w:t xml:space="preserve"> </w:t>
      </w:r>
      <w:r>
        <w:rPr>
          <w:spacing w:val="-1"/>
        </w:rPr>
        <w:t>мы</w:t>
      </w:r>
      <w:r>
        <w:rPr>
          <w:spacing w:val="53"/>
        </w:rPr>
        <w:t xml:space="preserve"> </w:t>
      </w:r>
      <w:r>
        <w:t>имеем</w:t>
      </w:r>
      <w:r>
        <w:rPr>
          <w:spacing w:val="54"/>
        </w:rPr>
        <w:t xml:space="preserve"> </w:t>
      </w:r>
      <w:r>
        <w:t>жестикуляцию;</w:t>
      </w:r>
      <w:r>
        <w:rPr>
          <w:spacing w:val="52"/>
        </w:rPr>
        <w:t xml:space="preserve"> </w:t>
      </w:r>
      <w:r>
        <w:t>лица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тогда</w:t>
      </w:r>
      <w:r>
        <w:rPr>
          <w:spacing w:val="52"/>
        </w:rPr>
        <w:t xml:space="preserve"> </w:t>
      </w:r>
      <w:r>
        <w:rPr>
          <w:spacing w:val="-1"/>
        </w:rPr>
        <w:t>мы</w:t>
      </w:r>
      <w:r>
        <w:rPr>
          <w:spacing w:val="54"/>
        </w:rPr>
        <w:t xml:space="preserve"> </w:t>
      </w:r>
      <w:r>
        <w:t>имеем</w:t>
      </w:r>
      <w:r>
        <w:rPr>
          <w:spacing w:val="55"/>
        </w:rPr>
        <w:t xml:space="preserve"> </w:t>
      </w:r>
      <w:r>
        <w:rPr>
          <w:spacing w:val="-1"/>
        </w:rPr>
        <w:t>мимику;</w:t>
      </w:r>
      <w:r>
        <w:rPr>
          <w:spacing w:val="52"/>
        </w:rPr>
        <w:t xml:space="preserve"> </w:t>
      </w:r>
      <w:r>
        <w:t>позы</w:t>
      </w:r>
      <w:r>
        <w:rPr>
          <w:spacing w:val="54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тогда</w:t>
      </w:r>
      <w:r>
        <w:rPr>
          <w:spacing w:val="52"/>
        </w:rPr>
        <w:t xml:space="preserve"> </w:t>
      </w:r>
      <w:r>
        <w:t>мы</w:t>
      </w:r>
      <w:r>
        <w:rPr>
          <w:spacing w:val="28"/>
          <w:w w:val="99"/>
        </w:rPr>
        <w:t xml:space="preserve"> </w:t>
      </w:r>
      <w:r>
        <w:t>имеем</w:t>
      </w:r>
      <w:r>
        <w:rPr>
          <w:spacing w:val="26"/>
        </w:rPr>
        <w:t xml:space="preserve"> </w:t>
      </w:r>
      <w:r>
        <w:t>пантомимику).</w:t>
      </w:r>
      <w:r>
        <w:rPr>
          <w:spacing w:val="25"/>
        </w:rPr>
        <w:t xml:space="preserve"> </w:t>
      </w:r>
      <w:r>
        <w:t>Эта</w:t>
      </w:r>
      <w:r>
        <w:rPr>
          <w:spacing w:val="24"/>
        </w:rPr>
        <w:t xml:space="preserve"> </w:t>
      </w:r>
      <w:r>
        <w:t>общая</w:t>
      </w:r>
      <w:r>
        <w:rPr>
          <w:spacing w:val="26"/>
        </w:rPr>
        <w:t xml:space="preserve"> </w:t>
      </w:r>
      <w:r>
        <w:t>моторика</w:t>
      </w:r>
      <w:r>
        <w:rPr>
          <w:spacing w:val="25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rPr>
          <w:spacing w:val="-1"/>
        </w:rPr>
        <w:t>частей</w:t>
      </w:r>
      <w:r>
        <w:rPr>
          <w:spacing w:val="26"/>
        </w:rPr>
        <w:t xml:space="preserve"> </w:t>
      </w:r>
      <w:r>
        <w:t>тела</w:t>
      </w:r>
      <w:r>
        <w:rPr>
          <w:spacing w:val="25"/>
        </w:rPr>
        <w:t xml:space="preserve"> </w:t>
      </w:r>
      <w:r>
        <w:t>отображает</w:t>
      </w:r>
      <w:r>
        <w:rPr>
          <w:spacing w:val="23"/>
          <w:w w:val="99"/>
        </w:rPr>
        <w:t xml:space="preserve"> </w:t>
      </w:r>
      <w:r>
        <w:t>эмоциональные</w:t>
      </w:r>
      <w:r>
        <w:rPr>
          <w:spacing w:val="2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благодаря</w:t>
      </w:r>
      <w:r>
        <w:rPr>
          <w:spacing w:val="2"/>
        </w:rPr>
        <w:t xml:space="preserve"> </w:t>
      </w:r>
      <w:r>
        <w:rPr>
          <w:spacing w:val="-1"/>
        </w:rPr>
        <w:t>чему</w:t>
      </w:r>
      <w:r>
        <w:rPr>
          <w:spacing w:val="3"/>
        </w:rPr>
        <w:t xml:space="preserve"> </w:t>
      </w:r>
      <w:r>
        <w:t>общение</w:t>
      </w:r>
      <w:r>
        <w:rPr>
          <w:spacing w:val="2"/>
        </w:rPr>
        <w:t xml:space="preserve"> </w:t>
      </w:r>
      <w:r>
        <w:t>приобретает</w:t>
      </w:r>
      <w:r>
        <w:rPr>
          <w:spacing w:val="21"/>
          <w:w w:val="99"/>
        </w:rPr>
        <w:t xml:space="preserve"> </w:t>
      </w:r>
      <w:r>
        <w:rPr>
          <w:spacing w:val="-1"/>
        </w:rPr>
        <w:t>нюансы.</w:t>
      </w:r>
      <w:r>
        <w:rPr>
          <w:spacing w:val="21"/>
        </w:rPr>
        <w:t xml:space="preserve"> </w:t>
      </w:r>
      <w:r>
        <w:t>Эти</w:t>
      </w:r>
      <w:r>
        <w:rPr>
          <w:spacing w:val="21"/>
        </w:rPr>
        <w:t xml:space="preserve"> </w:t>
      </w:r>
      <w:r>
        <w:rPr>
          <w:spacing w:val="-1"/>
        </w:rPr>
        <w:t>нюансы</w:t>
      </w:r>
      <w:r>
        <w:rPr>
          <w:spacing w:val="22"/>
        </w:rPr>
        <w:t xml:space="preserve"> </w:t>
      </w:r>
      <w:r>
        <w:rPr>
          <w:spacing w:val="-1"/>
        </w:rPr>
        <w:t>оказываются</w:t>
      </w:r>
      <w:r>
        <w:rPr>
          <w:spacing w:val="22"/>
        </w:rPr>
        <w:t xml:space="preserve"> </w:t>
      </w:r>
      <w:r>
        <w:t>неоднозначными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употреблении,</w:t>
      </w:r>
      <w:r>
        <w:rPr>
          <w:spacing w:val="25"/>
          <w:w w:val="99"/>
        </w:rPr>
        <w:t xml:space="preserve"> </w:t>
      </w:r>
      <w:r>
        <w:rPr>
          <w:spacing w:val="-1"/>
        </w:rPr>
        <w:t>например,</w:t>
      </w:r>
      <w:r>
        <w:rPr>
          <w:spacing w:val="25"/>
        </w:rPr>
        <w:t xml:space="preserve"> </w:t>
      </w:r>
      <w:r>
        <w:t>одних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тех</w:t>
      </w:r>
      <w:r>
        <w:rPr>
          <w:spacing w:val="26"/>
        </w:rPr>
        <w:t xml:space="preserve"> </w:t>
      </w:r>
      <w:r>
        <w:t>же</w:t>
      </w:r>
      <w:r>
        <w:rPr>
          <w:spacing w:val="26"/>
        </w:rPr>
        <w:t xml:space="preserve"> </w:t>
      </w:r>
      <w:r>
        <w:t>жестов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национальных</w:t>
      </w:r>
      <w:r>
        <w:rPr>
          <w:spacing w:val="27"/>
        </w:rPr>
        <w:t xml:space="preserve"> </w:t>
      </w:r>
      <w:r>
        <w:t>культурах.</w:t>
      </w:r>
      <w:r>
        <w:rPr>
          <w:spacing w:val="27"/>
          <w:w w:val="99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кивок</w:t>
      </w:r>
      <w:r>
        <w:rPr>
          <w:spacing w:val="52"/>
        </w:rPr>
        <w:t xml:space="preserve"> </w:t>
      </w:r>
      <w:r>
        <w:t>головы</w:t>
      </w:r>
      <w:r>
        <w:rPr>
          <w:spacing w:val="52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русских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болгар</w:t>
      </w:r>
      <w:r>
        <w:rPr>
          <w:spacing w:val="53"/>
        </w:rPr>
        <w:t xml:space="preserve"> </w:t>
      </w:r>
      <w:r>
        <w:t>имеет</w:t>
      </w:r>
      <w:r>
        <w:rPr>
          <w:spacing w:val="52"/>
        </w:rPr>
        <w:t xml:space="preserve"> </w:t>
      </w:r>
      <w:r>
        <w:t>прямо</w:t>
      </w:r>
      <w:r>
        <w:rPr>
          <w:spacing w:val="53"/>
        </w:rPr>
        <w:t xml:space="preserve"> </w:t>
      </w:r>
      <w:r>
        <w:t>противоположное</w:t>
      </w:r>
      <w:r>
        <w:rPr>
          <w:spacing w:val="21"/>
          <w:w w:val="99"/>
        </w:rPr>
        <w:t xml:space="preserve"> </w:t>
      </w:r>
      <w:r>
        <w:rPr>
          <w:spacing w:val="-1"/>
        </w:rPr>
        <w:t>значение:</w:t>
      </w:r>
      <w:r>
        <w:rPr>
          <w:spacing w:val="-9"/>
        </w:rPr>
        <w:t xml:space="preserve"> </w:t>
      </w:r>
      <w:r>
        <w:rPr>
          <w:spacing w:val="-1"/>
        </w:rPr>
        <w:t>согласие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русских,</w:t>
      </w:r>
      <w:r>
        <w:rPr>
          <w:spacing w:val="-10"/>
        </w:rPr>
        <w:t xml:space="preserve"> </w:t>
      </w:r>
      <w:r>
        <w:t>отрицание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болгар.</w:t>
      </w:r>
    </w:p>
    <w:p w14:paraId="3450A23E" w14:textId="77777777" w:rsidR="00A34748" w:rsidRDefault="00A34748" w:rsidP="00A34748">
      <w:pPr>
        <w:pStyle w:val="a4"/>
        <w:kinsoku w:val="0"/>
        <w:overflowPunct w:val="0"/>
        <w:spacing w:before="4"/>
        <w:ind w:left="0" w:firstLine="0"/>
      </w:pPr>
    </w:p>
    <w:p w14:paraId="146CE62A" w14:textId="77777777" w:rsidR="00A34748" w:rsidRDefault="00A34748" w:rsidP="00A34748">
      <w:pPr>
        <w:pStyle w:val="31"/>
        <w:kinsoku w:val="0"/>
        <w:overflowPunct w:val="0"/>
        <w:spacing w:line="321" w:lineRule="exact"/>
        <w:ind w:left="794" w:firstLine="0"/>
        <w:outlineLvl w:val="9"/>
        <w:rPr>
          <w:b w:val="0"/>
          <w:bCs w:val="0"/>
          <w:i w:val="0"/>
          <w:iCs w:val="0"/>
        </w:rPr>
      </w:pPr>
      <w:r>
        <w:t>Задание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Ответьте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вопросы:</w:t>
      </w:r>
    </w:p>
    <w:p w14:paraId="30C6913B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457"/>
          <w:tab w:val="left" w:pos="2976"/>
        </w:tabs>
        <w:kinsoku w:val="0"/>
        <w:overflowPunct w:val="0"/>
        <w:ind w:right="166" w:firstLine="680"/>
        <w:jc w:val="both"/>
      </w:pPr>
      <w:proofErr w:type="gramStart"/>
      <w:r>
        <w:rPr>
          <w:i/>
          <w:iCs/>
        </w:rPr>
        <w:lastRenderedPageBreak/>
        <w:t xml:space="preserve">Насколько 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эффективным</w:t>
      </w:r>
      <w:proofErr w:type="gramEnd"/>
      <w:r>
        <w:rPr>
          <w:i/>
          <w:iCs/>
        </w:rPr>
        <w:t xml:space="preserve"> 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 xml:space="preserve">средством  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 xml:space="preserve">общения  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являются</w:t>
      </w:r>
      <w:r>
        <w:rPr>
          <w:i/>
          <w:iCs/>
          <w:w w:val="99"/>
        </w:rPr>
        <w:t xml:space="preserve"> </w:t>
      </w:r>
      <w:r>
        <w:rPr>
          <w:i/>
          <w:iCs/>
        </w:rPr>
        <w:t>жесты?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4CBE5235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624"/>
          <w:tab w:val="left" w:pos="5303"/>
        </w:tabs>
        <w:kinsoku w:val="0"/>
        <w:overflowPunct w:val="0"/>
        <w:ind w:right="164" w:firstLine="680"/>
        <w:jc w:val="both"/>
      </w:pPr>
      <w:r>
        <w:rPr>
          <w:i/>
          <w:iCs/>
        </w:rPr>
        <w:t xml:space="preserve">В  </w:t>
      </w:r>
      <w:r>
        <w:rPr>
          <w:i/>
          <w:iCs/>
          <w:spacing w:val="51"/>
        </w:rPr>
        <w:t xml:space="preserve"> </w:t>
      </w:r>
      <w:r>
        <w:rPr>
          <w:i/>
          <w:iCs/>
          <w:spacing w:val="-1"/>
        </w:rPr>
        <w:t>чем</w:t>
      </w:r>
      <w:r>
        <w:rPr>
          <w:i/>
          <w:iCs/>
        </w:rPr>
        <w:t xml:space="preserve">   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проявляются</w:t>
      </w:r>
      <w:r>
        <w:rPr>
          <w:i/>
          <w:iCs/>
        </w:rPr>
        <w:t xml:space="preserve">   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 xml:space="preserve">их   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 xml:space="preserve">недостатки   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 xml:space="preserve">и   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ограниченность?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3C64A9EC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272"/>
          <w:tab w:val="left" w:pos="2265"/>
        </w:tabs>
        <w:kinsoku w:val="0"/>
        <w:overflowPunct w:val="0"/>
        <w:spacing w:before="1"/>
        <w:ind w:right="167" w:firstLine="680"/>
        <w:jc w:val="both"/>
      </w:pPr>
      <w:r>
        <w:rPr>
          <w:i/>
          <w:iCs/>
        </w:rPr>
        <w:t>Какого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рода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просьбы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требования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легче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всего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передать</w:t>
      </w:r>
      <w:r>
        <w:rPr>
          <w:i/>
          <w:iCs/>
          <w:w w:val="99"/>
        </w:rPr>
        <w:t xml:space="preserve"> </w:t>
      </w:r>
      <w:r>
        <w:rPr>
          <w:i/>
          <w:iCs/>
        </w:rPr>
        <w:t>жестами?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7CD7A76F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074"/>
        </w:tabs>
        <w:kinsoku w:val="0"/>
        <w:overflowPunct w:val="0"/>
        <w:spacing w:line="322" w:lineRule="exact"/>
        <w:ind w:left="1074" w:hanging="280"/>
      </w:pPr>
      <w:r>
        <w:rPr>
          <w:i/>
          <w:iCs/>
        </w:rPr>
        <w:t>Какие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_________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труднее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всего?</w:t>
      </w:r>
    </w:p>
    <w:p w14:paraId="783F5252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074"/>
          <w:tab w:val="left" w:pos="8628"/>
        </w:tabs>
        <w:kinsoku w:val="0"/>
        <w:overflowPunct w:val="0"/>
        <w:spacing w:before="1" w:line="322" w:lineRule="exact"/>
        <w:ind w:left="1074" w:hanging="280"/>
      </w:pPr>
      <w:r>
        <w:rPr>
          <w:i/>
          <w:iCs/>
        </w:rPr>
        <w:t>Какие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из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них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вообще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невозможно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выразить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 xml:space="preserve">жестом? 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3045FD84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074"/>
        </w:tabs>
        <w:kinsoku w:val="0"/>
        <w:overflowPunct w:val="0"/>
        <w:spacing w:line="322" w:lineRule="exact"/>
        <w:ind w:left="1074" w:hanging="280"/>
      </w:pPr>
      <w:r>
        <w:rPr>
          <w:i/>
          <w:iCs/>
        </w:rPr>
        <w:t>Могут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жесты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передать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эмоции?</w:t>
      </w:r>
    </w:p>
    <w:p w14:paraId="081B6FD2" w14:textId="77777777" w:rsidR="00A34748" w:rsidRDefault="00A34748" w:rsidP="00A34748">
      <w:pPr>
        <w:pStyle w:val="a4"/>
        <w:numPr>
          <w:ilvl w:val="0"/>
          <w:numId w:val="15"/>
        </w:numPr>
        <w:tabs>
          <w:tab w:val="left" w:pos="1074"/>
          <w:tab w:val="left" w:pos="8713"/>
        </w:tabs>
        <w:kinsoku w:val="0"/>
        <w:overflowPunct w:val="0"/>
        <w:spacing w:line="320" w:lineRule="exact"/>
        <w:ind w:left="1074" w:hanging="280"/>
      </w:pPr>
      <w:r>
        <w:rPr>
          <w:i/>
          <w:iCs/>
          <w:spacing w:val="-1"/>
        </w:rPr>
        <w:t>Тот,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кто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активно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жестикулирует,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вам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приятен?</w:t>
      </w:r>
      <w:r>
        <w:rPr>
          <w:i/>
          <w:iCs/>
          <w:spacing w:val="-1"/>
        </w:rPr>
        <w:t xml:space="preserve"> 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1F9D8DFA" w14:textId="77777777" w:rsidR="00A34748" w:rsidRDefault="00A34748" w:rsidP="00A34748">
      <w:pPr>
        <w:pStyle w:val="a4"/>
        <w:kinsoku w:val="0"/>
        <w:overflowPunct w:val="0"/>
        <w:ind w:right="166"/>
        <w:jc w:val="both"/>
        <w:rPr>
          <w:b/>
          <w:bCs/>
        </w:rPr>
      </w:pPr>
    </w:p>
    <w:p w14:paraId="7A5C7C9E" w14:textId="77777777" w:rsidR="00A34748" w:rsidRDefault="00A34748" w:rsidP="00A34748">
      <w:pPr>
        <w:pStyle w:val="a4"/>
        <w:kinsoku w:val="0"/>
        <w:overflowPunct w:val="0"/>
        <w:ind w:right="166"/>
        <w:jc w:val="both"/>
      </w:pPr>
      <w:r>
        <w:rPr>
          <w:b/>
          <w:bCs/>
        </w:rPr>
        <w:t>Паралингвистическая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46"/>
        </w:rPr>
        <w:t xml:space="preserve"> </w:t>
      </w:r>
      <w:r>
        <w:rPr>
          <w:b/>
          <w:bCs/>
        </w:rPr>
        <w:t>экстралингвистическая</w:t>
      </w:r>
      <w:r>
        <w:rPr>
          <w:b/>
          <w:bCs/>
          <w:spacing w:val="47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rPr>
          <w:spacing w:val="-1"/>
        </w:rPr>
        <w:t>знаков</w:t>
      </w:r>
      <w:r>
        <w:rPr>
          <w:spacing w:val="24"/>
          <w:w w:val="99"/>
        </w:rPr>
        <w:t xml:space="preserve"> </w:t>
      </w:r>
      <w:r>
        <w:t>представляют</w:t>
      </w:r>
      <w:r>
        <w:rPr>
          <w:spacing w:val="47"/>
        </w:rPr>
        <w:t xml:space="preserve"> </w:t>
      </w:r>
      <w:r>
        <w:t>собой</w:t>
      </w:r>
      <w:r>
        <w:rPr>
          <w:spacing w:val="47"/>
        </w:rPr>
        <w:t xml:space="preserve"> </w:t>
      </w:r>
      <w:r>
        <w:rPr>
          <w:spacing w:val="-1"/>
        </w:rPr>
        <w:t>также</w:t>
      </w:r>
      <w:r>
        <w:rPr>
          <w:spacing w:val="46"/>
        </w:rPr>
        <w:t xml:space="preserve"> </w:t>
      </w:r>
      <w:r>
        <w:t>"добавки"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вербальной</w:t>
      </w:r>
      <w:r>
        <w:rPr>
          <w:spacing w:val="47"/>
        </w:rPr>
        <w:t xml:space="preserve"> </w:t>
      </w:r>
      <w:r>
        <w:t>коммуникации.</w:t>
      </w:r>
      <w:r>
        <w:rPr>
          <w:spacing w:val="23"/>
          <w:w w:val="99"/>
        </w:rPr>
        <w:t xml:space="preserve"> </w:t>
      </w:r>
      <w:r>
        <w:t>Паралингвистическая</w:t>
      </w:r>
      <w:r>
        <w:rPr>
          <w:spacing w:val="18"/>
        </w:rPr>
        <w:t xml:space="preserve"> </w:t>
      </w:r>
      <w:r>
        <w:t>система</w:t>
      </w:r>
      <w:r>
        <w:rPr>
          <w:spacing w:val="17"/>
        </w:rPr>
        <w:t xml:space="preserve"> </w:t>
      </w:r>
      <w:proofErr w:type="gramStart"/>
      <w:r>
        <w:t>-это</w:t>
      </w:r>
      <w:proofErr w:type="gramEnd"/>
      <w:r>
        <w:rPr>
          <w:spacing w:val="16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вокализации,</w:t>
      </w:r>
      <w:r>
        <w:rPr>
          <w:spacing w:val="17"/>
        </w:rPr>
        <w:t xml:space="preserve"> </w:t>
      </w:r>
      <w:r>
        <w:rPr>
          <w:spacing w:val="-1"/>
        </w:rPr>
        <w:t>т.е.</w:t>
      </w:r>
      <w:r>
        <w:rPr>
          <w:spacing w:val="31"/>
        </w:rPr>
        <w:t xml:space="preserve"> </w:t>
      </w:r>
      <w:r>
        <w:rPr>
          <w:spacing w:val="-1"/>
        </w:rPr>
        <w:t>тембр</w:t>
      </w:r>
      <w:r>
        <w:rPr>
          <w:spacing w:val="17"/>
        </w:rPr>
        <w:t xml:space="preserve"> </w:t>
      </w:r>
      <w:r>
        <w:rPr>
          <w:spacing w:val="-1"/>
        </w:rPr>
        <w:t>(качество)</w:t>
      </w:r>
      <w:r>
        <w:rPr>
          <w:spacing w:val="29"/>
          <w:w w:val="99"/>
        </w:rPr>
        <w:t xml:space="preserve"> </w:t>
      </w:r>
      <w:r>
        <w:t>голоса,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диапазон,</w:t>
      </w:r>
      <w:r>
        <w:rPr>
          <w:spacing w:val="-7"/>
        </w:rPr>
        <w:t xml:space="preserve"> </w:t>
      </w:r>
      <w:r>
        <w:t>тональность.</w:t>
      </w:r>
      <w:r>
        <w:rPr>
          <w:spacing w:val="-7"/>
        </w:rPr>
        <w:t xml:space="preserve"> </w:t>
      </w:r>
      <w:r>
        <w:t>Экстралингвистическая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включение</w:t>
      </w:r>
      <w:r>
        <w:rPr>
          <w:spacing w:val="24"/>
          <w:w w:val="9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речь</w:t>
      </w:r>
      <w:r>
        <w:rPr>
          <w:spacing w:val="-8"/>
        </w:rPr>
        <w:t xml:space="preserve"> </w:t>
      </w:r>
      <w:r>
        <w:rPr>
          <w:spacing w:val="-1"/>
        </w:rPr>
        <w:t>пауз,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rPr>
          <w:spacing w:val="-1"/>
        </w:rPr>
        <w:t>других</w:t>
      </w:r>
      <w:r>
        <w:rPr>
          <w:spacing w:val="-8"/>
        </w:rPr>
        <w:t xml:space="preserve"> </w:t>
      </w:r>
      <w:r>
        <w:rPr>
          <w:spacing w:val="-1"/>
        </w:rPr>
        <w:t>средств,</w:t>
      </w:r>
      <w:r>
        <w:rPr>
          <w:spacing w:val="-8"/>
        </w:rPr>
        <w:t xml:space="preserve"> </w:t>
      </w:r>
      <w:r>
        <w:t>например</w:t>
      </w:r>
      <w:r>
        <w:rPr>
          <w:spacing w:val="-8"/>
        </w:rPr>
        <w:t xml:space="preserve"> </w:t>
      </w:r>
      <w:r>
        <w:rPr>
          <w:spacing w:val="-1"/>
        </w:rPr>
        <w:t>покашливание,</w:t>
      </w:r>
      <w:r>
        <w:rPr>
          <w:spacing w:val="-9"/>
        </w:rPr>
        <w:t xml:space="preserve"> </w:t>
      </w:r>
      <w:r>
        <w:t>плач,</w:t>
      </w:r>
      <w:r>
        <w:rPr>
          <w:spacing w:val="-8"/>
        </w:rPr>
        <w:t xml:space="preserve"> </w:t>
      </w:r>
      <w:r>
        <w:rPr>
          <w:spacing w:val="-1"/>
        </w:rPr>
        <w:t>смех.</w:t>
      </w:r>
    </w:p>
    <w:p w14:paraId="4925C092" w14:textId="77777777" w:rsidR="00A34748" w:rsidRDefault="00A34748" w:rsidP="00A34748">
      <w:pPr>
        <w:pStyle w:val="31"/>
        <w:kinsoku w:val="0"/>
        <w:overflowPunct w:val="0"/>
        <w:spacing w:before="34"/>
        <w:ind w:left="114" w:right="106"/>
        <w:jc w:val="both"/>
        <w:outlineLvl w:val="9"/>
      </w:pPr>
    </w:p>
    <w:p w14:paraId="48596E97" w14:textId="77777777" w:rsidR="00A34748" w:rsidRDefault="00A34748" w:rsidP="00A34748">
      <w:pPr>
        <w:pStyle w:val="31"/>
        <w:kinsoku w:val="0"/>
        <w:overflowPunct w:val="0"/>
        <w:spacing w:before="34"/>
        <w:ind w:left="114" w:right="106"/>
        <w:jc w:val="both"/>
        <w:outlineLvl w:val="9"/>
        <w:rPr>
          <w:b w:val="0"/>
          <w:bCs w:val="0"/>
          <w:i w:val="0"/>
          <w:iCs w:val="0"/>
        </w:rPr>
      </w:pPr>
      <w:r>
        <w:t>Задание</w:t>
      </w:r>
      <w:r>
        <w:rPr>
          <w:spacing w:val="37"/>
        </w:rPr>
        <w:t xml:space="preserve"> </w:t>
      </w:r>
      <w:r>
        <w:t>3.</w:t>
      </w:r>
      <w:r>
        <w:rPr>
          <w:spacing w:val="38"/>
        </w:rPr>
        <w:t xml:space="preserve"> </w:t>
      </w:r>
      <w:r>
        <w:rPr>
          <w:spacing w:val="-1"/>
        </w:rPr>
        <w:t>А.</w:t>
      </w:r>
      <w:r>
        <w:rPr>
          <w:spacing w:val="37"/>
        </w:rPr>
        <w:t xml:space="preserve"> </w:t>
      </w:r>
      <w:r>
        <w:t>Макаревич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одной</w:t>
      </w:r>
      <w:r>
        <w:rPr>
          <w:spacing w:val="3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своих</w:t>
      </w:r>
      <w:r>
        <w:rPr>
          <w:spacing w:val="39"/>
        </w:rPr>
        <w:t xml:space="preserve"> </w:t>
      </w:r>
      <w:r>
        <w:t>песен</w:t>
      </w:r>
      <w:r>
        <w:rPr>
          <w:spacing w:val="37"/>
        </w:rPr>
        <w:t xml:space="preserve"> </w:t>
      </w:r>
      <w:r>
        <w:t>призывал:</w:t>
      </w:r>
      <w:r>
        <w:rPr>
          <w:spacing w:val="38"/>
        </w:rPr>
        <w:t xml:space="preserve"> </w:t>
      </w:r>
      <w:r>
        <w:rPr>
          <w:spacing w:val="-1"/>
        </w:rPr>
        <w:t>«Давайте</w:t>
      </w:r>
      <w:r>
        <w:rPr>
          <w:spacing w:val="23"/>
          <w:w w:val="99"/>
        </w:rPr>
        <w:t xml:space="preserve"> </w:t>
      </w:r>
      <w:r>
        <w:t>делать</w:t>
      </w:r>
      <w:r>
        <w:rPr>
          <w:spacing w:val="39"/>
        </w:rPr>
        <w:t xml:space="preserve"> </w:t>
      </w:r>
      <w:r>
        <w:t>паузы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словах...»</w:t>
      </w:r>
      <w:r>
        <w:rPr>
          <w:spacing w:val="39"/>
        </w:rPr>
        <w:t xml:space="preserve"> </w:t>
      </w:r>
      <w:r>
        <w:rPr>
          <w:spacing w:val="-1"/>
        </w:rPr>
        <w:t>Нужны</w:t>
      </w:r>
      <w:r>
        <w:rPr>
          <w:spacing w:val="40"/>
        </w:rPr>
        <w:t xml:space="preserve"> </w:t>
      </w:r>
      <w:r>
        <w:t>ли</w:t>
      </w:r>
      <w:r>
        <w:rPr>
          <w:spacing w:val="41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разговоре?</w:t>
      </w:r>
      <w:r>
        <w:rPr>
          <w:spacing w:val="40"/>
        </w:rPr>
        <w:t xml:space="preserve"> </w:t>
      </w:r>
      <w:r>
        <w:rPr>
          <w:spacing w:val="-1"/>
        </w:rPr>
        <w:t>Поясните</w:t>
      </w:r>
      <w:r>
        <w:rPr>
          <w:spacing w:val="40"/>
        </w:rPr>
        <w:t xml:space="preserve"> </w:t>
      </w:r>
      <w:r>
        <w:t>функцию</w:t>
      </w:r>
      <w:r>
        <w:rPr>
          <w:spacing w:val="49"/>
          <w:w w:val="99"/>
        </w:rPr>
        <w:t xml:space="preserve"> </w:t>
      </w:r>
      <w:r>
        <w:t>пауз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примерах.</w:t>
      </w:r>
    </w:p>
    <w:p w14:paraId="29F4709F" w14:textId="77777777" w:rsidR="00A34748" w:rsidRDefault="00A34748" w:rsidP="00A34748">
      <w:pPr>
        <w:pStyle w:val="a4"/>
        <w:numPr>
          <w:ilvl w:val="0"/>
          <w:numId w:val="14"/>
        </w:numPr>
        <w:tabs>
          <w:tab w:val="left" w:pos="1251"/>
        </w:tabs>
        <w:kinsoku w:val="0"/>
        <w:overflowPunct w:val="0"/>
        <w:ind w:right="105" w:firstLine="680"/>
        <w:jc w:val="both"/>
      </w:pPr>
      <w:r>
        <w:rPr>
          <w:i/>
          <w:iCs/>
        </w:rPr>
        <w:t>В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«Записных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книжках»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К.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С.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Станиславского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мы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встречаем</w:t>
      </w:r>
      <w:r>
        <w:rPr>
          <w:i/>
          <w:iCs/>
          <w:w w:val="99"/>
        </w:rPr>
        <w:t xml:space="preserve"> </w:t>
      </w:r>
      <w:r>
        <w:rPr>
          <w:i/>
          <w:iCs/>
        </w:rPr>
        <w:t>незатейливый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совет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старого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актера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молодой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громкоголосой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дебютантке: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«Не</w:t>
      </w:r>
      <w:r>
        <w:rPr>
          <w:i/>
          <w:iCs/>
          <w:spacing w:val="27"/>
          <w:w w:val="99"/>
        </w:rPr>
        <w:t xml:space="preserve"> </w:t>
      </w:r>
      <w:r>
        <w:rPr>
          <w:i/>
          <w:iCs/>
        </w:rPr>
        <w:t>голос</w:t>
      </w:r>
      <w:r>
        <w:rPr>
          <w:i/>
          <w:iCs/>
          <w:spacing w:val="-10"/>
        </w:rPr>
        <w:t xml:space="preserve"> </w:t>
      </w:r>
      <w:proofErr w:type="spellStart"/>
      <w:r>
        <w:rPr>
          <w:i/>
          <w:iCs/>
          <w:spacing w:val="-1"/>
        </w:rPr>
        <w:t>усиляй</w:t>
      </w:r>
      <w:proofErr w:type="spellEnd"/>
      <w:r>
        <w:rPr>
          <w:i/>
          <w:iCs/>
          <w:spacing w:val="-8"/>
        </w:rPr>
        <w:t xml:space="preserve"> </w:t>
      </w:r>
      <w:r>
        <w:rPr>
          <w:i/>
          <w:iCs/>
        </w:rPr>
        <w:t>—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может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пропасть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правда,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—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говори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реже».</w:t>
      </w:r>
    </w:p>
    <w:p w14:paraId="21914E78" w14:textId="77777777" w:rsidR="00A34748" w:rsidRDefault="00A34748" w:rsidP="00A34748">
      <w:pPr>
        <w:pStyle w:val="a4"/>
        <w:numPr>
          <w:ilvl w:val="0"/>
          <w:numId w:val="14"/>
        </w:numPr>
        <w:tabs>
          <w:tab w:val="left" w:pos="1098"/>
        </w:tabs>
        <w:kinsoku w:val="0"/>
        <w:overflowPunct w:val="0"/>
        <w:spacing w:line="321" w:lineRule="exact"/>
        <w:ind w:left="1098" w:hanging="304"/>
      </w:pPr>
      <w:r>
        <w:rPr>
          <w:i/>
          <w:iCs/>
        </w:rPr>
        <w:t>В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диалоге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пауз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избегают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те,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кто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чувствует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себя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тревожно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боится</w:t>
      </w:r>
    </w:p>
    <w:p w14:paraId="5E7C08BD" w14:textId="77777777" w:rsidR="00A34748" w:rsidRDefault="00A34748" w:rsidP="00A34748">
      <w:pPr>
        <w:pStyle w:val="a4"/>
        <w:kinsoku w:val="0"/>
        <w:overflowPunct w:val="0"/>
        <w:ind w:left="114" w:right="104" w:firstLine="0"/>
        <w:jc w:val="both"/>
      </w:pPr>
      <w:r>
        <w:rPr>
          <w:i/>
          <w:iCs/>
        </w:rPr>
        <w:t>«зависнуть в пустоте»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или спровоцировать</w:t>
      </w:r>
      <w:r>
        <w:rPr>
          <w:i/>
          <w:iCs/>
          <w:spacing w:val="69"/>
        </w:rPr>
        <w:t xml:space="preserve"> </w:t>
      </w:r>
      <w:proofErr w:type="gramStart"/>
      <w:r>
        <w:rPr>
          <w:i/>
          <w:iCs/>
        </w:rPr>
        <w:t>опасный  поворот</w:t>
      </w:r>
      <w:proofErr w:type="gramEnd"/>
      <w:r>
        <w:rPr>
          <w:i/>
          <w:iCs/>
          <w:spacing w:val="68"/>
        </w:rPr>
        <w:t xml:space="preserve"> </w:t>
      </w:r>
      <w:r>
        <w:rPr>
          <w:i/>
          <w:iCs/>
        </w:rPr>
        <w:t>в  беседе.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А.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Моруа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56"/>
        </w:rPr>
        <w:t xml:space="preserve"> </w:t>
      </w:r>
      <w:r>
        <w:rPr>
          <w:i/>
          <w:iCs/>
          <w:spacing w:val="-1"/>
        </w:rPr>
        <w:t>своем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«Искусстве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беседы»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писал: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«Женщина,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которая</w:t>
      </w:r>
      <w:r>
        <w:rPr>
          <w:i/>
          <w:iCs/>
          <w:spacing w:val="55"/>
        </w:rPr>
        <w:t xml:space="preserve"> </w:t>
      </w:r>
      <w:r>
        <w:rPr>
          <w:i/>
          <w:iCs/>
        </w:rPr>
        <w:t>страшится</w:t>
      </w:r>
      <w:r>
        <w:rPr>
          <w:i/>
          <w:iCs/>
          <w:spacing w:val="26"/>
          <w:w w:val="99"/>
        </w:rPr>
        <w:t xml:space="preserve"> </w:t>
      </w:r>
      <w:r>
        <w:rPr>
          <w:i/>
          <w:iCs/>
        </w:rPr>
        <w:t>объяснения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любви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сиены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ревности,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должна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любой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ценой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допускать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</w:rPr>
        <w:t>разговоре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пауз.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Пока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люди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молчат,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них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есть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время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принять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решение;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кроме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того,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затянувшаяся</w:t>
      </w:r>
      <w:r>
        <w:rPr>
          <w:i/>
          <w:iCs/>
          <w:spacing w:val="55"/>
        </w:rPr>
        <w:t xml:space="preserve"> </w:t>
      </w:r>
      <w:r>
        <w:rPr>
          <w:i/>
          <w:iCs/>
        </w:rPr>
        <w:t>пауза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позволяет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резко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изменить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тон</w:t>
      </w:r>
      <w:r>
        <w:rPr>
          <w:i/>
          <w:iCs/>
          <w:spacing w:val="55"/>
        </w:rPr>
        <w:t xml:space="preserve"> </w:t>
      </w:r>
      <w:r>
        <w:rPr>
          <w:i/>
          <w:iCs/>
        </w:rPr>
        <w:t>беседы,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это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звучит</w:t>
      </w:r>
      <w:r>
        <w:rPr>
          <w:i/>
          <w:iCs/>
          <w:spacing w:val="-26"/>
        </w:rPr>
        <w:t xml:space="preserve"> </w:t>
      </w:r>
      <w:r>
        <w:rPr>
          <w:i/>
          <w:iCs/>
        </w:rPr>
        <w:t>диссонансом».</w:t>
      </w:r>
    </w:p>
    <w:p w14:paraId="57682EDF" w14:textId="77777777" w:rsidR="00D14CA6" w:rsidRDefault="00A34748" w:rsidP="004043EC">
      <w:pPr>
        <w:pStyle w:val="a4"/>
        <w:kinsoku w:val="0"/>
        <w:overflowPunct w:val="0"/>
        <w:spacing w:before="1" w:line="322" w:lineRule="exact"/>
        <w:ind w:right="107"/>
        <w:jc w:val="both"/>
      </w:pPr>
      <w:proofErr w:type="spellStart"/>
      <w:r>
        <w:rPr>
          <w:b/>
          <w:bCs/>
          <w:spacing w:val="-1"/>
        </w:rPr>
        <w:t>Проксемика</w:t>
      </w:r>
      <w:proofErr w:type="spellEnd"/>
      <w:r>
        <w:rPr>
          <w:b/>
          <w:bCs/>
          <w:spacing w:val="46"/>
        </w:rPr>
        <w:t xml:space="preserve"> </w:t>
      </w:r>
      <w:proofErr w:type="gramStart"/>
      <w:r>
        <w:t>-</w:t>
      </w:r>
      <w:r>
        <w:rPr>
          <w:spacing w:val="44"/>
        </w:rPr>
        <w:t xml:space="preserve"> </w:t>
      </w:r>
      <w:r>
        <w:t>это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специальная</w:t>
      </w:r>
      <w:r>
        <w:rPr>
          <w:spacing w:val="45"/>
        </w:rPr>
        <w:t xml:space="preserve"> </w:t>
      </w:r>
      <w:r>
        <w:rPr>
          <w:spacing w:val="-1"/>
        </w:rPr>
        <w:t>область,</w:t>
      </w:r>
      <w:r>
        <w:rPr>
          <w:spacing w:val="45"/>
        </w:rPr>
        <w:t xml:space="preserve"> </w:t>
      </w:r>
      <w:r>
        <w:t>занимающаяся</w:t>
      </w:r>
      <w:r>
        <w:rPr>
          <w:spacing w:val="46"/>
        </w:rPr>
        <w:t xml:space="preserve"> </w:t>
      </w:r>
      <w:r>
        <w:t>нормами</w:t>
      </w:r>
      <w:r>
        <w:rPr>
          <w:spacing w:val="27"/>
          <w:w w:val="99"/>
        </w:rPr>
        <w:t xml:space="preserve"> </w:t>
      </w:r>
      <w:r>
        <w:t>пространственной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временной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общения.</w:t>
      </w:r>
    </w:p>
    <w:p w14:paraId="52DB16A6" w14:textId="77777777" w:rsidR="00A34748" w:rsidRDefault="00A34748" w:rsidP="00A34748">
      <w:pPr>
        <w:pStyle w:val="a4"/>
        <w:kinsoku w:val="0"/>
        <w:overflowPunct w:val="0"/>
        <w:ind w:left="114" w:right="105"/>
        <w:jc w:val="both"/>
      </w:pPr>
      <w:r>
        <w:t>Одним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первых</w:t>
      </w:r>
      <w:r>
        <w:rPr>
          <w:spacing w:val="3"/>
        </w:rPr>
        <w:t xml:space="preserve"> </w:t>
      </w:r>
      <w:r>
        <w:t>пространственную</w:t>
      </w:r>
      <w:r>
        <w:rPr>
          <w:spacing w:val="4"/>
        </w:rPr>
        <w:t xml:space="preserve"> </w:t>
      </w:r>
      <w:r>
        <w:t>структуру</w:t>
      </w:r>
      <w:r>
        <w:rPr>
          <w:spacing w:val="3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стал</w:t>
      </w:r>
      <w:r>
        <w:rPr>
          <w:spacing w:val="3"/>
        </w:rPr>
        <w:t xml:space="preserve"> </w:t>
      </w:r>
      <w:r>
        <w:t>изучать</w:t>
      </w:r>
      <w:r>
        <w:rPr>
          <w:spacing w:val="22"/>
          <w:w w:val="99"/>
        </w:rPr>
        <w:t xml:space="preserve"> </w:t>
      </w:r>
      <w:r>
        <w:rPr>
          <w:spacing w:val="-1"/>
        </w:rPr>
        <w:t>американский</w:t>
      </w:r>
      <w:r>
        <w:rPr>
          <w:spacing w:val="11"/>
        </w:rPr>
        <w:t xml:space="preserve"> </w:t>
      </w:r>
      <w:r>
        <w:t>антрополог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Э.Холл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ввел</w:t>
      </w:r>
      <w:r>
        <w:rPr>
          <w:spacing w:val="10"/>
        </w:rPr>
        <w:t xml:space="preserve"> </w:t>
      </w:r>
      <w:r>
        <w:t>термин</w:t>
      </w:r>
      <w:r>
        <w:rPr>
          <w:spacing w:val="11"/>
        </w:rPr>
        <w:t xml:space="preserve"> </w:t>
      </w:r>
      <w:proofErr w:type="spellStart"/>
      <w:r>
        <w:t>проксемика</w:t>
      </w:r>
      <w:proofErr w:type="spellEnd"/>
      <w:r>
        <w:t>,</w:t>
      </w:r>
      <w:r>
        <w:rPr>
          <w:spacing w:val="29"/>
          <w:w w:val="99"/>
        </w:rPr>
        <w:t xml:space="preserve"> </w:t>
      </w:r>
      <w:r>
        <w:t>буквальный</w:t>
      </w:r>
      <w:r>
        <w:rPr>
          <w:spacing w:val="14"/>
        </w:rPr>
        <w:t xml:space="preserve"> </w:t>
      </w:r>
      <w:r>
        <w:t>перевод</w:t>
      </w:r>
      <w:r>
        <w:rPr>
          <w:spacing w:val="15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rPr>
          <w:spacing w:val="-1"/>
        </w:rPr>
        <w:t>означает</w:t>
      </w:r>
      <w:r>
        <w:rPr>
          <w:spacing w:val="16"/>
        </w:rPr>
        <w:t xml:space="preserve"> </w:t>
      </w:r>
      <w:r>
        <w:t>близость.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проксемическим</w:t>
      </w:r>
      <w:r>
        <w:rPr>
          <w:spacing w:val="23"/>
          <w:w w:val="99"/>
        </w:rPr>
        <w:t xml:space="preserve"> </w:t>
      </w:r>
      <w:r>
        <w:t>характеристикам</w:t>
      </w:r>
      <w:r>
        <w:rPr>
          <w:spacing w:val="8"/>
        </w:rPr>
        <w:t xml:space="preserve"> </w:t>
      </w:r>
      <w:r>
        <w:rPr>
          <w:spacing w:val="-1"/>
        </w:rPr>
        <w:t>относятся</w:t>
      </w:r>
      <w:r>
        <w:rPr>
          <w:spacing w:val="9"/>
        </w:rPr>
        <w:t xml:space="preserve"> </w:t>
      </w:r>
      <w:r>
        <w:t>ориентация</w:t>
      </w:r>
      <w:r>
        <w:rPr>
          <w:spacing w:val="7"/>
        </w:rPr>
        <w:t xml:space="preserve"> </w:t>
      </w:r>
      <w:r>
        <w:t>партнеров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момент</w:t>
      </w:r>
      <w:r>
        <w:rPr>
          <w:spacing w:val="7"/>
        </w:rPr>
        <w:t xml:space="preserve"> </w:t>
      </w:r>
      <w:r>
        <w:t>общения</w:t>
      </w:r>
      <w:r>
        <w:rPr>
          <w:spacing w:val="8"/>
        </w:rPr>
        <w:t xml:space="preserve"> </w:t>
      </w:r>
      <w:r>
        <w:t>и</w:t>
      </w:r>
      <w:r>
        <w:rPr>
          <w:spacing w:val="27"/>
          <w:w w:val="99"/>
        </w:rPr>
        <w:t xml:space="preserve"> </w:t>
      </w:r>
      <w:r>
        <w:t>дистанция</w:t>
      </w:r>
      <w:r>
        <w:rPr>
          <w:spacing w:val="43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ними.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proofErr w:type="spellStart"/>
      <w:r>
        <w:t>праксемические</w:t>
      </w:r>
      <w:proofErr w:type="spellEnd"/>
      <w:r>
        <w:rPr>
          <w:spacing w:val="45"/>
        </w:rPr>
        <w:t xml:space="preserve"> </w:t>
      </w:r>
      <w:r>
        <w:t>характеристики</w:t>
      </w:r>
      <w:r>
        <w:rPr>
          <w:spacing w:val="46"/>
        </w:rPr>
        <w:t xml:space="preserve"> </w:t>
      </w:r>
      <w:r>
        <w:t>общения</w:t>
      </w:r>
      <w:r>
        <w:rPr>
          <w:spacing w:val="44"/>
        </w:rPr>
        <w:t xml:space="preserve"> </w:t>
      </w:r>
      <w:r>
        <w:t>прямое</w:t>
      </w:r>
      <w:r>
        <w:rPr>
          <w:spacing w:val="21"/>
          <w:w w:val="99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rPr>
          <w:spacing w:val="-1"/>
        </w:rPr>
        <w:t>оказывают</w:t>
      </w:r>
      <w:r>
        <w:rPr>
          <w:spacing w:val="-12"/>
        </w:rPr>
        <w:t xml:space="preserve"> </w:t>
      </w:r>
      <w:r>
        <w:t>культурные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национальные</w:t>
      </w:r>
      <w:r>
        <w:rPr>
          <w:spacing w:val="-13"/>
        </w:rPr>
        <w:t xml:space="preserve"> </w:t>
      </w:r>
      <w:r>
        <w:t>факторы.</w:t>
      </w:r>
    </w:p>
    <w:p w14:paraId="3A00BEE3" w14:textId="77777777" w:rsidR="00A34748" w:rsidRDefault="00A34748" w:rsidP="00A34748">
      <w:pPr>
        <w:pStyle w:val="a4"/>
        <w:kinsoku w:val="0"/>
        <w:overflowPunct w:val="0"/>
        <w:spacing w:before="1"/>
        <w:ind w:left="114" w:right="105"/>
        <w:jc w:val="both"/>
      </w:pPr>
      <w:proofErr w:type="spellStart"/>
      <w:r>
        <w:rPr>
          <w:spacing w:val="-1"/>
        </w:rPr>
        <w:t>Э.Холл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описал</w:t>
      </w:r>
      <w:r>
        <w:rPr>
          <w:spacing w:val="58"/>
        </w:rPr>
        <w:t xml:space="preserve"> </w:t>
      </w:r>
      <w:r>
        <w:t>нормы</w:t>
      </w:r>
      <w:r>
        <w:rPr>
          <w:spacing w:val="58"/>
        </w:rPr>
        <w:t xml:space="preserve"> </w:t>
      </w:r>
      <w:r>
        <w:t>приближения</w:t>
      </w:r>
      <w:r>
        <w:rPr>
          <w:spacing w:val="59"/>
        </w:rPr>
        <w:t xml:space="preserve"> </w:t>
      </w:r>
      <w:r>
        <w:t>человека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человеку</w:t>
      </w:r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дистанции,</w:t>
      </w:r>
      <w:r>
        <w:rPr>
          <w:spacing w:val="27"/>
          <w:w w:val="99"/>
        </w:rPr>
        <w:t xml:space="preserve"> </w:t>
      </w:r>
      <w:r>
        <w:t>характерные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североамериканской</w:t>
      </w:r>
      <w:r>
        <w:rPr>
          <w:spacing w:val="28"/>
        </w:rPr>
        <w:t xml:space="preserve"> </w:t>
      </w:r>
      <w:r>
        <w:t>культуры.</w:t>
      </w:r>
      <w:r>
        <w:rPr>
          <w:spacing w:val="25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rPr>
          <w:spacing w:val="-1"/>
        </w:rPr>
        <w:t>определены</w:t>
      </w:r>
      <w:r>
        <w:rPr>
          <w:spacing w:val="27"/>
        </w:rPr>
        <w:t xml:space="preserve"> </w:t>
      </w:r>
      <w:r>
        <w:t>4</w:t>
      </w:r>
      <w:r>
        <w:rPr>
          <w:spacing w:val="20"/>
          <w:w w:val="99"/>
        </w:rPr>
        <w:t xml:space="preserve"> </w:t>
      </w:r>
      <w:r>
        <w:rPr>
          <w:spacing w:val="-1"/>
        </w:rPr>
        <w:t>расстояниями:</w:t>
      </w:r>
    </w:p>
    <w:p w14:paraId="49A7E979" w14:textId="77777777" w:rsidR="00A34748" w:rsidRPr="00D14CA6" w:rsidRDefault="00A34748" w:rsidP="00D14CA6">
      <w:pPr>
        <w:pStyle w:val="a4"/>
        <w:numPr>
          <w:ilvl w:val="1"/>
          <w:numId w:val="19"/>
        </w:numPr>
        <w:tabs>
          <w:tab w:val="left" w:pos="142"/>
        </w:tabs>
        <w:kinsoku w:val="0"/>
        <w:overflowPunct w:val="0"/>
        <w:ind w:right="108"/>
      </w:pPr>
      <w:r w:rsidRPr="00D14CA6">
        <w:t>интимное расстояние (от 0 до 45 см) – общение самых близких;</w:t>
      </w:r>
    </w:p>
    <w:p w14:paraId="49B4AD16" w14:textId="77777777" w:rsidR="00A34748" w:rsidRPr="00D14CA6" w:rsidRDefault="00A34748" w:rsidP="00D14CA6">
      <w:pPr>
        <w:pStyle w:val="a4"/>
        <w:numPr>
          <w:ilvl w:val="1"/>
          <w:numId w:val="19"/>
        </w:numPr>
        <w:tabs>
          <w:tab w:val="left" w:pos="142"/>
        </w:tabs>
        <w:kinsoku w:val="0"/>
        <w:overflowPunct w:val="0"/>
        <w:ind w:right="108"/>
      </w:pPr>
      <w:proofErr w:type="gramStart"/>
      <w:r w:rsidRPr="00D14CA6">
        <w:t>персональное  (</w:t>
      </w:r>
      <w:proofErr w:type="gramEnd"/>
      <w:r w:rsidRPr="00D14CA6">
        <w:t xml:space="preserve">от  45  см.  </w:t>
      </w:r>
      <w:proofErr w:type="gramStart"/>
      <w:r w:rsidRPr="00D14CA6">
        <w:t>до  1</w:t>
      </w:r>
      <w:proofErr w:type="gramEnd"/>
      <w:r w:rsidRPr="00D14CA6">
        <w:t>м.20см)  –  общение  со знакомыми людьми;</w:t>
      </w:r>
    </w:p>
    <w:p w14:paraId="3360EE93" w14:textId="77777777" w:rsidR="00D14CA6" w:rsidRDefault="00D14CA6" w:rsidP="00D14CA6">
      <w:pPr>
        <w:pStyle w:val="a4"/>
        <w:numPr>
          <w:ilvl w:val="1"/>
          <w:numId w:val="19"/>
        </w:numPr>
        <w:tabs>
          <w:tab w:val="left" w:pos="142"/>
          <w:tab w:val="left" w:pos="4568"/>
          <w:tab w:val="left" w:pos="5178"/>
          <w:tab w:val="left" w:pos="5922"/>
          <w:tab w:val="left" w:pos="6457"/>
          <w:tab w:val="left" w:pos="7295"/>
          <w:tab w:val="left" w:pos="7688"/>
        </w:tabs>
        <w:kinsoku w:val="0"/>
        <w:overflowPunct w:val="0"/>
        <w:spacing w:before="1"/>
        <w:ind w:right="108"/>
      </w:pPr>
      <w:r>
        <w:t xml:space="preserve">социальное </w:t>
      </w:r>
      <w:r w:rsidR="00A34748" w:rsidRPr="00D14CA6">
        <w:t>(от</w:t>
      </w:r>
      <w:r>
        <w:t xml:space="preserve"> </w:t>
      </w:r>
      <w:r w:rsidR="00A34748" w:rsidRPr="00D14CA6">
        <w:t>1,20</w:t>
      </w:r>
      <w:r>
        <w:t xml:space="preserve"> </w:t>
      </w:r>
      <w:r w:rsidR="00A34748" w:rsidRPr="00D14CA6">
        <w:t>до</w:t>
      </w:r>
      <w:r w:rsidR="00A34748" w:rsidRPr="00D14CA6">
        <w:tab/>
        <w:t>3,60)</w:t>
      </w:r>
      <w:r>
        <w:t xml:space="preserve"> </w:t>
      </w:r>
      <w:r w:rsidR="00A34748" w:rsidRPr="00D14CA6">
        <w:tab/>
        <w:t>–</w:t>
      </w:r>
      <w:r w:rsidR="00A34748" w:rsidRPr="00D14CA6">
        <w:tab/>
        <w:t>предпочтительно</w:t>
      </w:r>
    </w:p>
    <w:p w14:paraId="28AD3F1E" w14:textId="77777777" w:rsidR="00A34748" w:rsidRPr="00D14CA6" w:rsidRDefault="00A34748" w:rsidP="00D14CA6">
      <w:pPr>
        <w:pStyle w:val="a4"/>
        <w:tabs>
          <w:tab w:val="left" w:pos="142"/>
          <w:tab w:val="left" w:pos="4568"/>
          <w:tab w:val="left" w:pos="5178"/>
          <w:tab w:val="left" w:pos="5922"/>
          <w:tab w:val="left" w:pos="6457"/>
          <w:tab w:val="left" w:pos="7295"/>
          <w:tab w:val="left" w:pos="7688"/>
        </w:tabs>
        <w:kinsoku w:val="0"/>
        <w:overflowPunct w:val="0"/>
        <w:spacing w:before="1"/>
        <w:ind w:left="1434" w:right="108" w:firstLine="0"/>
      </w:pPr>
      <w:r w:rsidRPr="00D14CA6">
        <w:t>при</w:t>
      </w:r>
      <w:r w:rsidR="00D14CA6">
        <w:t xml:space="preserve"> </w:t>
      </w:r>
      <w:r w:rsidRPr="00D14CA6">
        <w:t>общении с чужими людьми и при официальном общении;</w:t>
      </w:r>
    </w:p>
    <w:p w14:paraId="195B20D7" w14:textId="77777777" w:rsidR="00A34748" w:rsidRPr="00D14CA6" w:rsidRDefault="00A34748" w:rsidP="00D14CA6">
      <w:pPr>
        <w:pStyle w:val="a4"/>
        <w:numPr>
          <w:ilvl w:val="1"/>
          <w:numId w:val="19"/>
        </w:numPr>
        <w:tabs>
          <w:tab w:val="left" w:pos="142"/>
        </w:tabs>
        <w:kinsoku w:val="0"/>
        <w:overflowPunct w:val="0"/>
        <w:ind w:right="108"/>
      </w:pPr>
      <w:r w:rsidRPr="00D14CA6">
        <w:t>публичное (от 3,60 и далее) – при выступлении перед различными аудиториями.</w:t>
      </w:r>
    </w:p>
    <w:p w14:paraId="5807A1C2" w14:textId="77777777" w:rsidR="00A34748" w:rsidRDefault="00A34748" w:rsidP="00A34748">
      <w:pPr>
        <w:pStyle w:val="a4"/>
        <w:kinsoku w:val="0"/>
        <w:overflowPunct w:val="0"/>
        <w:spacing w:line="322" w:lineRule="exact"/>
        <w:ind w:left="794" w:firstLine="0"/>
      </w:pPr>
      <w:r>
        <w:t>Нарушение</w:t>
      </w:r>
      <w:r>
        <w:rPr>
          <w:spacing w:val="-18"/>
        </w:rPr>
        <w:t xml:space="preserve"> </w:t>
      </w:r>
      <w:r>
        <w:t>оптимальной</w:t>
      </w:r>
      <w:r>
        <w:rPr>
          <w:spacing w:val="-17"/>
        </w:rPr>
        <w:t xml:space="preserve"> </w:t>
      </w:r>
      <w:r>
        <w:t>дистанции</w:t>
      </w:r>
      <w:r>
        <w:rPr>
          <w:spacing w:val="-17"/>
        </w:rPr>
        <w:t xml:space="preserve"> </w:t>
      </w:r>
      <w:r>
        <w:t>общения</w:t>
      </w:r>
      <w:r>
        <w:rPr>
          <w:spacing w:val="-16"/>
        </w:rPr>
        <w:t xml:space="preserve"> </w:t>
      </w:r>
      <w:r>
        <w:t>воспринимается</w:t>
      </w:r>
      <w:r>
        <w:rPr>
          <w:spacing w:val="-15"/>
        </w:rPr>
        <w:t xml:space="preserve"> </w:t>
      </w:r>
      <w:r>
        <w:t>негативно.</w:t>
      </w:r>
    </w:p>
    <w:p w14:paraId="37D57E85" w14:textId="77777777" w:rsidR="00A34748" w:rsidRDefault="00A34748" w:rsidP="00A34748">
      <w:pPr>
        <w:pStyle w:val="a4"/>
        <w:kinsoku w:val="0"/>
        <w:overflowPunct w:val="0"/>
        <w:spacing w:before="4"/>
        <w:ind w:left="0" w:firstLine="0"/>
      </w:pPr>
    </w:p>
    <w:p w14:paraId="14639580" w14:textId="77777777" w:rsidR="00A34748" w:rsidRDefault="00A34748" w:rsidP="00A34748">
      <w:pPr>
        <w:pStyle w:val="31"/>
        <w:kinsoku w:val="0"/>
        <w:overflowPunct w:val="0"/>
        <w:ind w:right="103"/>
        <w:jc w:val="both"/>
        <w:outlineLvl w:val="9"/>
        <w:rPr>
          <w:b w:val="0"/>
          <w:bCs w:val="0"/>
          <w:i w:val="0"/>
          <w:iCs w:val="0"/>
        </w:rPr>
      </w:pPr>
      <w:r>
        <w:t>Задание</w:t>
      </w:r>
      <w:r>
        <w:rPr>
          <w:spacing w:val="51"/>
        </w:rPr>
        <w:t xml:space="preserve"> </w:t>
      </w:r>
      <w:r>
        <w:t>4.</w:t>
      </w:r>
      <w:r>
        <w:rPr>
          <w:spacing w:val="51"/>
        </w:rPr>
        <w:t xml:space="preserve"> </w:t>
      </w:r>
      <w:r>
        <w:rPr>
          <w:spacing w:val="-1"/>
        </w:rPr>
        <w:t>Величина</w:t>
      </w:r>
      <w:r>
        <w:rPr>
          <w:spacing w:val="54"/>
        </w:rPr>
        <w:t xml:space="preserve"> </w:t>
      </w:r>
      <w:r>
        <w:t>межличностной</w:t>
      </w:r>
      <w:r>
        <w:rPr>
          <w:spacing w:val="53"/>
        </w:rPr>
        <w:t xml:space="preserve"> </w:t>
      </w:r>
      <w:r>
        <w:t>дистанции</w:t>
      </w:r>
      <w:r>
        <w:rPr>
          <w:spacing w:val="51"/>
        </w:rPr>
        <w:t xml:space="preserve"> </w:t>
      </w:r>
      <w:r>
        <w:t>зависит</w:t>
      </w:r>
      <w:r>
        <w:rPr>
          <w:spacing w:val="53"/>
        </w:rPr>
        <w:t xml:space="preserve"> </w:t>
      </w:r>
      <w:r>
        <w:t>от</w:t>
      </w:r>
      <w:r>
        <w:rPr>
          <w:spacing w:val="23"/>
          <w:w w:val="99"/>
        </w:rPr>
        <w:t xml:space="preserve"> </w:t>
      </w:r>
      <w:r>
        <w:t>культурных</w:t>
      </w:r>
      <w:r>
        <w:rPr>
          <w:spacing w:val="18"/>
        </w:rPr>
        <w:t xml:space="preserve"> </w:t>
      </w:r>
      <w:r>
        <w:t>традиций,</w:t>
      </w:r>
      <w:r>
        <w:rPr>
          <w:spacing w:val="18"/>
        </w:rPr>
        <w:t xml:space="preserve"> </w:t>
      </w:r>
      <w:r>
        <w:t>воспитания,</w:t>
      </w:r>
      <w:r>
        <w:rPr>
          <w:spacing w:val="18"/>
        </w:rPr>
        <w:t xml:space="preserve"> </w:t>
      </w:r>
      <w:r>
        <w:t>индивидуального</w:t>
      </w:r>
      <w:r>
        <w:rPr>
          <w:spacing w:val="19"/>
        </w:rPr>
        <w:t xml:space="preserve"> </w:t>
      </w:r>
      <w:r>
        <w:t>жизненного</w:t>
      </w:r>
      <w:r>
        <w:rPr>
          <w:spacing w:val="19"/>
        </w:rPr>
        <w:t xml:space="preserve"> </w:t>
      </w:r>
      <w:r>
        <w:rPr>
          <w:spacing w:val="-1"/>
        </w:rPr>
        <w:t>опыта</w:t>
      </w:r>
      <w:r>
        <w:rPr>
          <w:spacing w:val="18"/>
        </w:rPr>
        <w:t xml:space="preserve"> </w:t>
      </w:r>
      <w:r>
        <w:t>и</w:t>
      </w:r>
      <w:r>
        <w:rPr>
          <w:spacing w:val="23"/>
          <w:w w:val="99"/>
        </w:rPr>
        <w:t xml:space="preserve"> </w:t>
      </w:r>
      <w:r>
        <w:t>личностных</w:t>
      </w:r>
      <w:r>
        <w:rPr>
          <w:spacing w:val="54"/>
        </w:rPr>
        <w:t xml:space="preserve"> </w:t>
      </w:r>
      <w:r>
        <w:rPr>
          <w:spacing w:val="-1"/>
        </w:rPr>
        <w:t>особенностей.</w:t>
      </w:r>
      <w:r>
        <w:rPr>
          <w:spacing w:val="52"/>
        </w:rPr>
        <w:t xml:space="preserve"> </w:t>
      </w:r>
      <w:r>
        <w:t>Где</w:t>
      </w:r>
      <w:r>
        <w:rPr>
          <w:spacing w:val="53"/>
        </w:rPr>
        <w:t xml:space="preserve"> </w:t>
      </w:r>
      <w:r>
        <w:t>она</w:t>
      </w:r>
      <w:r>
        <w:rPr>
          <w:spacing w:val="53"/>
        </w:rPr>
        <w:t xml:space="preserve"> </w:t>
      </w:r>
      <w:r>
        <w:t>длиннее,</w:t>
      </w:r>
      <w:r>
        <w:rPr>
          <w:spacing w:val="53"/>
        </w:rPr>
        <w:t xml:space="preserve"> </w:t>
      </w:r>
      <w:r>
        <w:t>где</w:t>
      </w:r>
      <w:r>
        <w:rPr>
          <w:spacing w:val="53"/>
        </w:rPr>
        <w:t xml:space="preserve"> </w:t>
      </w:r>
      <w:r>
        <w:t>короче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почему?</w:t>
      </w:r>
      <w:r>
        <w:rPr>
          <w:spacing w:val="54"/>
        </w:rPr>
        <w:t xml:space="preserve"> </w:t>
      </w:r>
      <w:r>
        <w:t>Какие</w:t>
      </w:r>
      <w:r>
        <w:rPr>
          <w:spacing w:val="28"/>
          <w:w w:val="99"/>
        </w:rPr>
        <w:t xml:space="preserve"> </w:t>
      </w:r>
      <w:r>
        <w:t>приемы</w:t>
      </w:r>
      <w:r>
        <w:rPr>
          <w:spacing w:val="22"/>
        </w:rPr>
        <w:t xml:space="preserve"> </w:t>
      </w:r>
      <w:r>
        <w:rPr>
          <w:spacing w:val="-1"/>
        </w:rPr>
        <w:t>общения</w:t>
      </w:r>
      <w:r>
        <w:rPr>
          <w:spacing w:val="21"/>
        </w:rPr>
        <w:t xml:space="preserve"> </w:t>
      </w:r>
      <w:r>
        <w:t>сокращают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rPr>
          <w:spacing w:val="-1"/>
        </w:rPr>
        <w:t>удлиняют</w:t>
      </w:r>
      <w:r>
        <w:rPr>
          <w:spacing w:val="23"/>
        </w:rPr>
        <w:t xml:space="preserve"> </w:t>
      </w:r>
      <w:r>
        <w:t>межличностную</w:t>
      </w:r>
      <w:r>
        <w:rPr>
          <w:spacing w:val="23"/>
        </w:rPr>
        <w:t xml:space="preserve"> </w:t>
      </w:r>
      <w:r>
        <w:rPr>
          <w:spacing w:val="-1"/>
        </w:rPr>
        <w:t>дистанцию?</w:t>
      </w:r>
      <w:r>
        <w:rPr>
          <w:spacing w:val="23"/>
          <w:w w:val="99"/>
        </w:rPr>
        <w:t xml:space="preserve"> </w:t>
      </w:r>
      <w:r>
        <w:rPr>
          <w:spacing w:val="-1"/>
        </w:rPr>
        <w:t>Объясните</w:t>
      </w:r>
      <w:r>
        <w:rPr>
          <w:spacing w:val="65"/>
        </w:rPr>
        <w:t xml:space="preserve"> </w:t>
      </w:r>
      <w:r>
        <w:rPr>
          <w:spacing w:val="-1"/>
        </w:rPr>
        <w:t>следующие</w:t>
      </w:r>
      <w:r>
        <w:rPr>
          <w:spacing w:val="67"/>
        </w:rPr>
        <w:t xml:space="preserve"> </w:t>
      </w:r>
      <w:r>
        <w:t>примеры</w:t>
      </w:r>
      <w:r>
        <w:rPr>
          <w:spacing w:val="65"/>
        </w:rPr>
        <w:t xml:space="preserve"> </w:t>
      </w:r>
      <w:r>
        <w:t>межкультурных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индивидуальных</w:t>
      </w:r>
      <w:r>
        <w:rPr>
          <w:spacing w:val="21"/>
          <w:w w:val="99"/>
        </w:rPr>
        <w:t xml:space="preserve"> </w:t>
      </w:r>
      <w:r>
        <w:t>различий.</w:t>
      </w:r>
    </w:p>
    <w:p w14:paraId="4B6B1987" w14:textId="77777777" w:rsidR="00A34748" w:rsidRDefault="00A34748" w:rsidP="00A34748">
      <w:pPr>
        <w:pStyle w:val="a4"/>
        <w:kinsoku w:val="0"/>
        <w:overflowPunct w:val="0"/>
        <w:ind w:left="114" w:right="106"/>
        <w:jc w:val="both"/>
      </w:pPr>
      <w:r>
        <w:rPr>
          <w:i/>
          <w:iCs/>
          <w:spacing w:val="-1"/>
        </w:rPr>
        <w:t>1.Японцы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садятся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довольно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близко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друг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другу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чаще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используют</w:t>
      </w:r>
      <w:r>
        <w:rPr>
          <w:i/>
          <w:iCs/>
          <w:spacing w:val="28"/>
          <w:w w:val="99"/>
        </w:rPr>
        <w:t xml:space="preserve"> </w:t>
      </w:r>
      <w:r>
        <w:rPr>
          <w:i/>
          <w:iCs/>
        </w:rPr>
        <w:t>контактный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взгляд,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чем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американцы;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их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раздражает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необходимость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</w:rPr>
        <w:t>соприкасаться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рукавами,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локтями,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коленями;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американцы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считают,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что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азиаты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«фамильярны»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чрезмерно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«давят»,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азиаты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считают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американцев</w:t>
      </w:r>
    </w:p>
    <w:p w14:paraId="66BF3B90" w14:textId="77777777" w:rsidR="00A34748" w:rsidRDefault="00A34748" w:rsidP="00A34748">
      <w:pPr>
        <w:pStyle w:val="a4"/>
        <w:kinsoku w:val="0"/>
        <w:overflowPunct w:val="0"/>
        <w:spacing w:before="1"/>
        <w:ind w:left="114" w:firstLine="0"/>
        <w:rPr>
          <w:i/>
          <w:iCs/>
          <w:spacing w:val="-1"/>
        </w:rPr>
      </w:pPr>
      <w:r>
        <w:rPr>
          <w:i/>
          <w:iCs/>
        </w:rPr>
        <w:t>«слишком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холодными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официальными».</w:t>
      </w:r>
    </w:p>
    <w:p w14:paraId="515CF640" w14:textId="77777777" w:rsidR="00A34748" w:rsidRDefault="00A34748" w:rsidP="00A34748">
      <w:pPr>
        <w:pStyle w:val="a4"/>
        <w:kinsoku w:val="0"/>
        <w:overflowPunct w:val="0"/>
        <w:spacing w:before="53"/>
        <w:ind w:right="104"/>
        <w:jc w:val="both"/>
      </w:pPr>
      <w:r>
        <w:rPr>
          <w:i/>
          <w:iCs/>
        </w:rPr>
        <w:t>2.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А.</w:t>
      </w:r>
      <w:r>
        <w:rPr>
          <w:i/>
          <w:iCs/>
          <w:spacing w:val="33"/>
        </w:rPr>
        <w:t xml:space="preserve"> </w:t>
      </w:r>
      <w:proofErr w:type="spellStart"/>
      <w:r>
        <w:rPr>
          <w:i/>
          <w:iCs/>
        </w:rPr>
        <w:t>Пиз</w:t>
      </w:r>
      <w:proofErr w:type="spellEnd"/>
      <w:r>
        <w:rPr>
          <w:i/>
          <w:iCs/>
          <w:spacing w:val="34"/>
        </w:rPr>
        <w:t xml:space="preserve"> </w:t>
      </w:r>
      <w:r>
        <w:rPr>
          <w:i/>
          <w:iCs/>
        </w:rPr>
        <w:t>наблюдал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одной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из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конференций,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1"/>
        </w:rPr>
        <w:t>что,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когда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встречались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беседовали</w:t>
      </w:r>
      <w:r>
        <w:rPr>
          <w:i/>
          <w:iCs/>
          <w:spacing w:val="37"/>
        </w:rPr>
        <w:t xml:space="preserve"> </w:t>
      </w:r>
      <w:r>
        <w:rPr>
          <w:i/>
          <w:iCs/>
        </w:rPr>
        <w:t>два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американца,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они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стояли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расстоянии</w:t>
      </w:r>
      <w:r>
        <w:rPr>
          <w:i/>
          <w:iCs/>
          <w:spacing w:val="38"/>
        </w:rPr>
        <w:t xml:space="preserve"> </w:t>
      </w:r>
      <w:r>
        <w:rPr>
          <w:i/>
          <w:iCs/>
        </w:rPr>
        <w:t>около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метра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друг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1"/>
        </w:rPr>
        <w:t>от</w:t>
      </w:r>
      <w:r>
        <w:rPr>
          <w:i/>
          <w:iCs/>
          <w:spacing w:val="26"/>
          <w:w w:val="99"/>
        </w:rPr>
        <w:t xml:space="preserve"> </w:t>
      </w:r>
      <w:r>
        <w:rPr>
          <w:i/>
          <w:iCs/>
        </w:rPr>
        <w:t>друга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сохраняли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эту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дистанцию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течение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всего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разговора;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когда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1"/>
        </w:rPr>
        <w:t>же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разговаривали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японец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американец,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они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медленно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передвигались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по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комнате: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японец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наступал,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американец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отодвигался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—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каждый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из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них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стремился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достичь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привычного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удобного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пространства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общения.</w:t>
      </w:r>
    </w:p>
    <w:p w14:paraId="765FE783" w14:textId="77777777" w:rsidR="00A34748" w:rsidRDefault="00A34748" w:rsidP="00A34748">
      <w:pPr>
        <w:pStyle w:val="a4"/>
        <w:kinsoku w:val="0"/>
        <w:overflowPunct w:val="0"/>
        <w:ind w:right="105"/>
        <w:jc w:val="both"/>
      </w:pPr>
      <w:r>
        <w:rPr>
          <w:i/>
          <w:iCs/>
          <w:spacing w:val="-1"/>
        </w:rPr>
        <w:t>3.Молодая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пара,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только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эмигрировавшая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Чикаго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из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Дании,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была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приглашена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местный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американский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клуб.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Через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несколько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недель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после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того,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их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приняли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клуб,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женщины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стали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жаловаться,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что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они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чувствуют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себя</w:t>
      </w:r>
      <w:r>
        <w:rPr>
          <w:i/>
          <w:iCs/>
          <w:spacing w:val="40"/>
          <w:w w:val="99"/>
        </w:rPr>
        <w:t xml:space="preserve"> </w:t>
      </w:r>
      <w:r>
        <w:rPr>
          <w:i/>
          <w:iCs/>
        </w:rPr>
        <w:t>неуютно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обществе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этого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датчанина,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поскольку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он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«пристает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ним».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Мужчины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же</w:t>
      </w:r>
      <w:r>
        <w:rPr>
          <w:i/>
          <w:iCs/>
          <w:spacing w:val="67"/>
        </w:rPr>
        <w:t xml:space="preserve"> </w:t>
      </w:r>
      <w:r>
        <w:rPr>
          <w:i/>
          <w:iCs/>
        </w:rPr>
        <w:t>этого</w:t>
      </w:r>
      <w:r>
        <w:rPr>
          <w:i/>
          <w:iCs/>
          <w:spacing w:val="68"/>
        </w:rPr>
        <w:t xml:space="preserve"> </w:t>
      </w:r>
      <w:r>
        <w:rPr>
          <w:i/>
          <w:iCs/>
          <w:spacing w:val="-1"/>
        </w:rPr>
        <w:t>клуба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почувствовали,</w:t>
      </w:r>
      <w:r>
        <w:rPr>
          <w:i/>
          <w:iCs/>
          <w:spacing w:val="67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67"/>
        </w:rPr>
        <w:t xml:space="preserve"> </w:t>
      </w:r>
      <w:r>
        <w:rPr>
          <w:i/>
          <w:iCs/>
        </w:rPr>
        <w:t>якобы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датчанка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своим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поведением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намекала,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она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них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вполне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доступна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сексуальном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отношении.</w:t>
      </w:r>
    </w:p>
    <w:p w14:paraId="58418CDE" w14:textId="77777777" w:rsidR="00A34748" w:rsidRDefault="00A34748" w:rsidP="00A34748">
      <w:pPr>
        <w:pStyle w:val="a4"/>
        <w:kinsoku w:val="0"/>
        <w:overflowPunct w:val="0"/>
        <w:ind w:right="105"/>
        <w:jc w:val="both"/>
      </w:pPr>
      <w:r>
        <w:rPr>
          <w:i/>
          <w:iCs/>
        </w:rPr>
        <w:t>4.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Сельские</w:t>
      </w:r>
      <w:r>
        <w:rPr>
          <w:i/>
          <w:iCs/>
          <w:spacing w:val="60"/>
        </w:rPr>
        <w:t xml:space="preserve"> </w:t>
      </w:r>
      <w:r>
        <w:rPr>
          <w:i/>
          <w:iCs/>
        </w:rPr>
        <w:t>жители,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воспитанные</w:t>
      </w:r>
      <w:r>
        <w:rPr>
          <w:i/>
          <w:iCs/>
          <w:spacing w:val="60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условиях</w:t>
      </w:r>
      <w:r>
        <w:rPr>
          <w:i/>
          <w:iCs/>
          <w:spacing w:val="59"/>
        </w:rPr>
        <w:t xml:space="preserve"> </w:t>
      </w:r>
      <w:r>
        <w:rPr>
          <w:i/>
          <w:iCs/>
        </w:rPr>
        <w:t>меньшей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>плотности</w:t>
      </w:r>
      <w:r>
        <w:rPr>
          <w:i/>
          <w:iCs/>
          <w:w w:val="99"/>
        </w:rPr>
        <w:t xml:space="preserve"> </w:t>
      </w:r>
      <w:r>
        <w:rPr>
          <w:i/>
          <w:iCs/>
        </w:rPr>
        <w:t>населения,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чем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горожане,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имеют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более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просторное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личностное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пространство,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поэтому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рукопожатии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«деревенский»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протянет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руку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издалека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наклонит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корпус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вперед,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но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места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сойдет,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еще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лучше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просто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помашет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приветственно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рукой.</w:t>
      </w:r>
    </w:p>
    <w:p w14:paraId="65C5F949" w14:textId="77777777" w:rsidR="00A34748" w:rsidRDefault="00A34748" w:rsidP="00A34748">
      <w:pPr>
        <w:pStyle w:val="a4"/>
        <w:kinsoku w:val="0"/>
        <w:overflowPunct w:val="0"/>
        <w:ind w:right="105"/>
        <w:jc w:val="both"/>
      </w:pPr>
      <w:r>
        <w:rPr>
          <w:b/>
          <w:bCs/>
        </w:rPr>
        <w:t>Визуальное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общение</w:t>
      </w:r>
      <w:r>
        <w:rPr>
          <w:b/>
          <w:bCs/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контакт</w:t>
      </w:r>
      <w:r>
        <w:rPr>
          <w:spacing w:val="32"/>
        </w:rPr>
        <w:t xml:space="preserve"> </w:t>
      </w:r>
      <w:r>
        <w:rPr>
          <w:spacing w:val="-1"/>
        </w:rPr>
        <w:t>глазами.</w:t>
      </w:r>
      <w:r>
        <w:rPr>
          <w:spacing w:val="30"/>
        </w:rPr>
        <w:t xml:space="preserve"> </w:t>
      </w:r>
      <w:r>
        <w:t>Многие</w:t>
      </w:r>
      <w:r>
        <w:rPr>
          <w:spacing w:val="31"/>
        </w:rPr>
        <w:t xml:space="preserve"> </w:t>
      </w:r>
      <w:r>
        <w:t>исследователи</w:t>
      </w:r>
      <w:r>
        <w:rPr>
          <w:spacing w:val="25"/>
          <w:w w:val="99"/>
        </w:rPr>
        <w:t xml:space="preserve"> </w:t>
      </w:r>
      <w:r>
        <w:t>считают,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контакт</w:t>
      </w:r>
      <w:r>
        <w:rPr>
          <w:spacing w:val="7"/>
        </w:rPr>
        <w:t xml:space="preserve"> </w:t>
      </w:r>
      <w:r>
        <w:t>глаз</w:t>
      </w:r>
      <w:r>
        <w:rPr>
          <w:spacing w:val="7"/>
        </w:rPr>
        <w:t xml:space="preserve"> </w:t>
      </w:r>
      <w:r>
        <w:rPr>
          <w:spacing w:val="-1"/>
        </w:rPr>
        <w:t>между</w:t>
      </w:r>
      <w:r>
        <w:rPr>
          <w:spacing w:val="7"/>
        </w:rPr>
        <w:t xml:space="preserve"> </w:t>
      </w:r>
      <w:r>
        <w:t>партнерами</w:t>
      </w:r>
      <w:r>
        <w:rPr>
          <w:spacing w:val="10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общению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служить</w:t>
      </w:r>
      <w:r>
        <w:rPr>
          <w:spacing w:val="22"/>
          <w:w w:val="99"/>
        </w:rPr>
        <w:t xml:space="preserve"> </w:t>
      </w:r>
      <w:r>
        <w:t>мерой</w:t>
      </w:r>
      <w:r>
        <w:rPr>
          <w:spacing w:val="34"/>
        </w:rPr>
        <w:t xml:space="preserve"> </w:t>
      </w:r>
      <w:r>
        <w:t>симпатии</w:t>
      </w:r>
      <w:r>
        <w:rPr>
          <w:spacing w:val="34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ними.</w:t>
      </w:r>
      <w:r>
        <w:rPr>
          <w:spacing w:val="33"/>
        </w:rPr>
        <w:t xml:space="preserve"> </w:t>
      </w:r>
      <w:r>
        <w:rPr>
          <w:spacing w:val="-1"/>
        </w:rPr>
        <w:t>Во</w:t>
      </w:r>
      <w:r>
        <w:rPr>
          <w:spacing w:val="34"/>
        </w:rPr>
        <w:t xml:space="preserve"> </w:t>
      </w:r>
      <w:r>
        <w:t>многом</w:t>
      </w:r>
      <w:r>
        <w:rPr>
          <w:spacing w:val="33"/>
        </w:rPr>
        <w:t xml:space="preserve"> </w:t>
      </w:r>
      <w:r>
        <w:t>этот</w:t>
      </w:r>
      <w:r>
        <w:rPr>
          <w:spacing w:val="32"/>
        </w:rPr>
        <w:t xml:space="preserve"> </w:t>
      </w:r>
      <w:r>
        <w:t>фактор</w:t>
      </w:r>
      <w:r>
        <w:rPr>
          <w:spacing w:val="34"/>
        </w:rPr>
        <w:t xml:space="preserve"> </w:t>
      </w:r>
      <w:r>
        <w:rPr>
          <w:spacing w:val="-1"/>
        </w:rPr>
        <w:t>зависит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культурных</w:t>
      </w:r>
      <w:r>
        <w:rPr>
          <w:spacing w:val="23"/>
          <w:w w:val="99"/>
        </w:rPr>
        <w:t xml:space="preserve"> </w:t>
      </w:r>
      <w:r>
        <w:t>традиций: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ряде</w:t>
      </w:r>
      <w:r>
        <w:rPr>
          <w:spacing w:val="9"/>
        </w:rPr>
        <w:t xml:space="preserve"> </w:t>
      </w:r>
      <w:r>
        <w:rPr>
          <w:spacing w:val="-1"/>
        </w:rPr>
        <w:t>стран</w:t>
      </w:r>
      <w:r>
        <w:rPr>
          <w:spacing w:val="10"/>
        </w:rPr>
        <w:t xml:space="preserve"> </w:t>
      </w:r>
      <w:r>
        <w:t>контакта</w:t>
      </w:r>
      <w:r>
        <w:rPr>
          <w:spacing w:val="9"/>
        </w:rPr>
        <w:t xml:space="preserve"> </w:t>
      </w:r>
      <w:r>
        <w:t>глаз</w:t>
      </w:r>
      <w:r>
        <w:rPr>
          <w:spacing w:val="11"/>
        </w:rPr>
        <w:t xml:space="preserve"> </w:t>
      </w:r>
      <w:r>
        <w:t>избегают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уважения,</w:t>
      </w:r>
      <w:r>
        <w:rPr>
          <w:spacing w:val="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некоторых</w:t>
      </w:r>
      <w:r>
        <w:rPr>
          <w:spacing w:val="26"/>
          <w:w w:val="99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1"/>
        </w:rPr>
        <w:t>прямой</w:t>
      </w:r>
      <w:r>
        <w:rPr>
          <w:spacing w:val="-8"/>
        </w:rPr>
        <w:t xml:space="preserve"> </w:t>
      </w:r>
      <w:r>
        <w:rPr>
          <w:spacing w:val="-1"/>
        </w:rPr>
        <w:t>взгляд</w:t>
      </w:r>
      <w:r>
        <w:rPr>
          <w:spacing w:val="-8"/>
        </w:rPr>
        <w:t xml:space="preserve"> </w:t>
      </w:r>
      <w:r>
        <w:t>глаза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расценивается</w:t>
      </w:r>
      <w:r>
        <w:rPr>
          <w:spacing w:val="-6"/>
        </w:rPr>
        <w:t xml:space="preserve"> </w:t>
      </w:r>
      <w:r>
        <w:rPr>
          <w:spacing w:val="-1"/>
        </w:rPr>
        <w:t>как</w:t>
      </w:r>
      <w:r>
        <w:rPr>
          <w:spacing w:val="-7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агрессия.</w:t>
      </w:r>
    </w:p>
    <w:p w14:paraId="76F96126" w14:textId="77777777" w:rsidR="00A34748" w:rsidRDefault="00A34748" w:rsidP="00A34748">
      <w:pPr>
        <w:pStyle w:val="a4"/>
        <w:kinsoku w:val="0"/>
        <w:overflowPunct w:val="0"/>
        <w:spacing w:before="2"/>
        <w:ind w:left="0" w:firstLine="0"/>
      </w:pPr>
    </w:p>
    <w:p w14:paraId="5810E3C4" w14:textId="77777777" w:rsidR="00A34748" w:rsidRDefault="00A34748" w:rsidP="00A34748">
      <w:pPr>
        <w:pStyle w:val="a4"/>
        <w:kinsoku w:val="0"/>
        <w:overflowPunct w:val="0"/>
        <w:ind w:right="104"/>
        <w:jc w:val="both"/>
      </w:pPr>
      <w:r>
        <w:rPr>
          <w:b/>
          <w:bCs/>
          <w:i/>
          <w:iCs/>
        </w:rPr>
        <w:t>Задание</w:t>
      </w:r>
      <w:r>
        <w:rPr>
          <w:b/>
          <w:bCs/>
          <w:i/>
          <w:iCs/>
          <w:spacing w:val="7"/>
        </w:rPr>
        <w:t xml:space="preserve"> </w:t>
      </w:r>
      <w:r>
        <w:rPr>
          <w:b/>
          <w:bCs/>
          <w:i/>
          <w:iCs/>
        </w:rPr>
        <w:t>5.</w:t>
      </w:r>
      <w:r>
        <w:rPr>
          <w:b/>
          <w:bCs/>
          <w:i/>
          <w:iCs/>
          <w:spacing w:val="8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XVIII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в.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известный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политик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граф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Честерфилд,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готовя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сына</w:t>
      </w:r>
      <w:r>
        <w:rPr>
          <w:i/>
          <w:iCs/>
          <w:spacing w:val="22"/>
          <w:w w:val="99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дипломатической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карьере,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писал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ему: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«Говоря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людьми,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всегда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смотри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им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</w:rPr>
        <w:t>глаза;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1"/>
        </w:rPr>
        <w:t>если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ты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этого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избегаешь,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люди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начинают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думать,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ты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считаешь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себя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чем-то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виноватым;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тому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же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ты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теряешь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возможность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узнавать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20"/>
          <w:w w:val="99"/>
        </w:rPr>
        <w:t xml:space="preserve"> </w:t>
      </w:r>
      <w:r>
        <w:rPr>
          <w:i/>
          <w:iCs/>
        </w:rPr>
        <w:t>выражению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лиц,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какое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впечатление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них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производят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твои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слова».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вы</w:t>
      </w:r>
      <w:r>
        <w:rPr>
          <w:i/>
          <w:iCs/>
          <w:spacing w:val="20"/>
          <w:w w:val="99"/>
        </w:rPr>
        <w:t xml:space="preserve"> </w:t>
      </w:r>
      <w:r>
        <w:rPr>
          <w:i/>
          <w:iCs/>
        </w:rPr>
        <w:t>считаете,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граф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дал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сыну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хороший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совет?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Какие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1"/>
        </w:rPr>
        <w:t>бы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рекомендации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дали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дипломатам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1"/>
        </w:rPr>
        <w:t>вы?</w:t>
      </w:r>
    </w:p>
    <w:p w14:paraId="1AFEC4E0" w14:textId="77777777" w:rsidR="00A34748" w:rsidRDefault="00A34748" w:rsidP="00A34748">
      <w:pPr>
        <w:pStyle w:val="a4"/>
        <w:kinsoku w:val="0"/>
        <w:overflowPunct w:val="0"/>
        <w:spacing w:before="10"/>
        <w:ind w:left="0" w:firstLine="0"/>
        <w:rPr>
          <w:i/>
          <w:iCs/>
          <w:sz w:val="27"/>
          <w:szCs w:val="27"/>
        </w:rPr>
      </w:pPr>
    </w:p>
    <w:p w14:paraId="3AD383B7" w14:textId="77777777" w:rsidR="00A34748" w:rsidRDefault="00A34748" w:rsidP="00A34748">
      <w:pPr>
        <w:pStyle w:val="a4"/>
        <w:kinsoku w:val="0"/>
        <w:overflowPunct w:val="0"/>
        <w:ind w:right="105"/>
        <w:jc w:val="both"/>
      </w:pPr>
      <w:r>
        <w:t>К</w:t>
      </w:r>
      <w:r>
        <w:rPr>
          <w:spacing w:val="51"/>
        </w:rPr>
        <w:t xml:space="preserve"> </w:t>
      </w:r>
      <w:proofErr w:type="spellStart"/>
      <w:r>
        <w:rPr>
          <w:b/>
          <w:bCs/>
        </w:rPr>
        <w:t>такесическим</w:t>
      </w:r>
      <w:proofErr w:type="spellEnd"/>
      <w:r>
        <w:rPr>
          <w:b/>
          <w:bCs/>
          <w:spacing w:val="53"/>
        </w:rPr>
        <w:t xml:space="preserve"> </w:t>
      </w:r>
      <w:r>
        <w:rPr>
          <w:b/>
          <w:bCs/>
        </w:rPr>
        <w:t>средствам</w:t>
      </w:r>
      <w:r>
        <w:rPr>
          <w:b/>
          <w:bCs/>
          <w:spacing w:val="52"/>
        </w:rPr>
        <w:t xml:space="preserve"> </w:t>
      </w:r>
      <w:r>
        <w:rPr>
          <w:b/>
          <w:bCs/>
        </w:rPr>
        <w:t>общения</w:t>
      </w:r>
      <w:r>
        <w:rPr>
          <w:b/>
          <w:bCs/>
          <w:spacing w:val="51"/>
        </w:rPr>
        <w:t xml:space="preserve"> </w:t>
      </w:r>
      <w:r>
        <w:t>относятся</w:t>
      </w:r>
      <w:r>
        <w:rPr>
          <w:spacing w:val="52"/>
        </w:rPr>
        <w:t xml:space="preserve"> </w:t>
      </w:r>
      <w:r>
        <w:t>динамические</w:t>
      </w:r>
      <w:r>
        <w:rPr>
          <w:spacing w:val="21"/>
          <w:w w:val="99"/>
        </w:rPr>
        <w:t xml:space="preserve"> </w:t>
      </w:r>
      <w:r>
        <w:t>прикосновения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форме</w:t>
      </w:r>
      <w:r>
        <w:rPr>
          <w:spacing w:val="41"/>
        </w:rPr>
        <w:t xml:space="preserve"> </w:t>
      </w:r>
      <w:r>
        <w:t>рукопожатия,</w:t>
      </w:r>
      <w:r>
        <w:rPr>
          <w:spacing w:val="41"/>
        </w:rPr>
        <w:t xml:space="preserve"> </w:t>
      </w:r>
      <w:r>
        <w:t>похлопывания,</w:t>
      </w:r>
      <w:r>
        <w:rPr>
          <w:spacing w:val="41"/>
        </w:rPr>
        <w:t xml:space="preserve"> </w:t>
      </w:r>
      <w:r>
        <w:rPr>
          <w:spacing w:val="-1"/>
        </w:rPr>
        <w:t>поцелуя.</w:t>
      </w:r>
      <w:r>
        <w:rPr>
          <w:spacing w:val="41"/>
        </w:rPr>
        <w:t xml:space="preserve"> </w:t>
      </w:r>
      <w:r>
        <w:rPr>
          <w:spacing w:val="-1"/>
        </w:rPr>
        <w:t>Доказано,</w:t>
      </w:r>
      <w:r>
        <w:rPr>
          <w:spacing w:val="41"/>
        </w:rPr>
        <w:t xml:space="preserve"> </w:t>
      </w:r>
      <w:r>
        <w:t>что</w:t>
      </w:r>
      <w:r>
        <w:rPr>
          <w:spacing w:val="27"/>
          <w:w w:val="99"/>
        </w:rPr>
        <w:t xml:space="preserve"> </w:t>
      </w:r>
      <w:r>
        <w:t>динамические</w:t>
      </w:r>
      <w:r>
        <w:rPr>
          <w:spacing w:val="57"/>
        </w:rPr>
        <w:t xml:space="preserve"> </w:t>
      </w:r>
      <w:r>
        <w:t>прикосновения</w:t>
      </w:r>
      <w:r>
        <w:rPr>
          <w:spacing w:val="57"/>
        </w:rPr>
        <w:t xml:space="preserve"> </w:t>
      </w:r>
      <w:r>
        <w:rPr>
          <w:spacing w:val="-1"/>
        </w:rPr>
        <w:t>являются</w:t>
      </w:r>
      <w:r>
        <w:rPr>
          <w:spacing w:val="57"/>
        </w:rPr>
        <w:t xml:space="preserve"> </w:t>
      </w:r>
      <w:r>
        <w:t>необходимой</w:t>
      </w:r>
      <w:r>
        <w:rPr>
          <w:spacing w:val="56"/>
        </w:rPr>
        <w:t xml:space="preserve"> </w:t>
      </w:r>
      <w:r>
        <w:t>формой</w:t>
      </w:r>
      <w:r>
        <w:rPr>
          <w:spacing w:val="56"/>
        </w:rPr>
        <w:t xml:space="preserve"> </w:t>
      </w:r>
      <w:r>
        <w:t>стимуляции</w:t>
      </w:r>
      <w:r>
        <w:rPr>
          <w:spacing w:val="22"/>
          <w:w w:val="99"/>
        </w:rPr>
        <w:t xml:space="preserve"> </w:t>
      </w:r>
      <w:r>
        <w:lastRenderedPageBreak/>
        <w:t>общения.</w:t>
      </w:r>
      <w:r>
        <w:rPr>
          <w:spacing w:val="33"/>
        </w:rPr>
        <w:t xml:space="preserve"> </w:t>
      </w:r>
      <w:r>
        <w:t>Использование</w:t>
      </w:r>
      <w:r>
        <w:rPr>
          <w:spacing w:val="33"/>
        </w:rPr>
        <w:t xml:space="preserve"> </w:t>
      </w:r>
      <w:r>
        <w:rPr>
          <w:spacing w:val="-1"/>
        </w:rPr>
        <w:t>человеком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общении</w:t>
      </w:r>
      <w:r>
        <w:rPr>
          <w:spacing w:val="34"/>
        </w:rPr>
        <w:t xml:space="preserve"> </w:t>
      </w:r>
      <w:r>
        <w:t>динамических</w:t>
      </w:r>
      <w:r>
        <w:rPr>
          <w:spacing w:val="35"/>
        </w:rPr>
        <w:t xml:space="preserve"> </w:t>
      </w:r>
      <w:r>
        <w:t>прикосновений</w:t>
      </w:r>
      <w:r>
        <w:rPr>
          <w:spacing w:val="29"/>
          <w:w w:val="99"/>
        </w:rPr>
        <w:t xml:space="preserve"> </w:t>
      </w:r>
      <w:r>
        <w:t>определяется</w:t>
      </w:r>
      <w:r>
        <w:rPr>
          <w:spacing w:val="34"/>
        </w:rPr>
        <w:t xml:space="preserve"> </w:t>
      </w:r>
      <w:r>
        <w:t>многими</w:t>
      </w:r>
      <w:r>
        <w:rPr>
          <w:spacing w:val="32"/>
        </w:rPr>
        <w:t xml:space="preserve"> </w:t>
      </w:r>
      <w:r>
        <w:t>факторами.</w:t>
      </w:r>
      <w:r>
        <w:rPr>
          <w:spacing w:val="32"/>
        </w:rPr>
        <w:t xml:space="preserve"> </w:t>
      </w:r>
      <w:r>
        <w:t>Среди</w:t>
      </w:r>
      <w:r>
        <w:rPr>
          <w:spacing w:val="33"/>
        </w:rPr>
        <w:t xml:space="preserve"> </w:t>
      </w:r>
      <w:r>
        <w:t>них</w:t>
      </w:r>
      <w:r>
        <w:rPr>
          <w:spacing w:val="30"/>
        </w:rPr>
        <w:t xml:space="preserve"> </w:t>
      </w:r>
      <w:r>
        <w:t>особую</w:t>
      </w:r>
      <w:r>
        <w:rPr>
          <w:spacing w:val="31"/>
        </w:rPr>
        <w:t xml:space="preserve"> </w:t>
      </w:r>
      <w:r>
        <w:rPr>
          <w:spacing w:val="-1"/>
        </w:rPr>
        <w:t>силу</w:t>
      </w:r>
      <w:r>
        <w:rPr>
          <w:spacing w:val="33"/>
        </w:rPr>
        <w:t xml:space="preserve"> </w:t>
      </w:r>
      <w:r>
        <w:t>имеют</w:t>
      </w:r>
      <w:r>
        <w:rPr>
          <w:spacing w:val="31"/>
        </w:rPr>
        <w:t xml:space="preserve"> </w:t>
      </w:r>
      <w:r>
        <w:t>статус</w:t>
      </w:r>
      <w:r>
        <w:rPr>
          <w:spacing w:val="24"/>
          <w:w w:val="99"/>
        </w:rPr>
        <w:t xml:space="preserve"> </w:t>
      </w:r>
      <w:r>
        <w:rPr>
          <w:spacing w:val="-1"/>
        </w:rPr>
        <w:t>партнера,</w:t>
      </w:r>
      <w:r>
        <w:rPr>
          <w:spacing w:val="-13"/>
        </w:rPr>
        <w:t xml:space="preserve"> </w:t>
      </w:r>
      <w:r>
        <w:rPr>
          <w:spacing w:val="-1"/>
        </w:rPr>
        <w:t>возраст,</w:t>
      </w:r>
      <w:r>
        <w:rPr>
          <w:spacing w:val="-13"/>
        </w:rPr>
        <w:t xml:space="preserve"> </w:t>
      </w:r>
      <w:r>
        <w:t>пол,</w:t>
      </w:r>
      <w:r>
        <w:rPr>
          <w:spacing w:val="-13"/>
        </w:rPr>
        <w:t xml:space="preserve"> </w:t>
      </w:r>
      <w:r>
        <w:rPr>
          <w:spacing w:val="-1"/>
        </w:rPr>
        <w:t>степень</w:t>
      </w:r>
      <w:r>
        <w:rPr>
          <w:spacing w:val="-13"/>
        </w:rPr>
        <w:t xml:space="preserve"> </w:t>
      </w:r>
      <w:r>
        <w:t>знакомства.</w:t>
      </w:r>
    </w:p>
    <w:p w14:paraId="5F70E21D" w14:textId="77777777" w:rsidR="00A34748" w:rsidRDefault="00A34748" w:rsidP="00A34748">
      <w:pPr>
        <w:pStyle w:val="a4"/>
        <w:kinsoku w:val="0"/>
        <w:overflowPunct w:val="0"/>
        <w:spacing w:before="3"/>
        <w:ind w:left="0" w:firstLine="0"/>
      </w:pPr>
    </w:p>
    <w:p w14:paraId="089F5C30" w14:textId="77777777" w:rsidR="00A34748" w:rsidRDefault="00A34748" w:rsidP="00A34748">
      <w:pPr>
        <w:pStyle w:val="a4"/>
        <w:kinsoku w:val="0"/>
        <w:overflowPunct w:val="0"/>
        <w:ind w:right="104"/>
        <w:jc w:val="both"/>
      </w:pPr>
      <w:r>
        <w:rPr>
          <w:b/>
          <w:bCs/>
        </w:rPr>
        <w:t>Задание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6.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Продолжите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фразу:</w:t>
      </w:r>
      <w:r>
        <w:rPr>
          <w:b/>
          <w:bCs/>
          <w:spacing w:val="64"/>
        </w:rPr>
        <w:t xml:space="preserve"> </w:t>
      </w:r>
      <w:r>
        <w:rPr>
          <w:i/>
          <w:iCs/>
        </w:rPr>
        <w:t>Рукопожатия</w:t>
      </w:r>
      <w:r>
        <w:rPr>
          <w:i/>
          <w:iCs/>
          <w:spacing w:val="66"/>
        </w:rPr>
        <w:t xml:space="preserve"> </w:t>
      </w:r>
      <w:r>
        <w:rPr>
          <w:i/>
          <w:iCs/>
        </w:rPr>
        <w:t>делятся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три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типа: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доминирующее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(рука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сверху,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ладонь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развернута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вниз),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…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()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…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().</w:t>
      </w:r>
    </w:p>
    <w:p w14:paraId="64A05542" w14:textId="77777777" w:rsidR="00A34748" w:rsidRDefault="00A34748" w:rsidP="00A34748">
      <w:pPr>
        <w:pStyle w:val="a4"/>
        <w:kinsoku w:val="0"/>
        <w:overflowPunct w:val="0"/>
        <w:spacing w:before="2"/>
        <w:ind w:left="0" w:firstLine="0"/>
        <w:rPr>
          <w:i/>
          <w:iCs/>
        </w:rPr>
      </w:pPr>
    </w:p>
    <w:p w14:paraId="75F3AB2D" w14:textId="77777777" w:rsidR="004043EC" w:rsidRDefault="004043EC" w:rsidP="00A34748">
      <w:pPr>
        <w:pStyle w:val="31"/>
        <w:kinsoku w:val="0"/>
        <w:overflowPunct w:val="0"/>
        <w:ind w:right="107"/>
        <w:jc w:val="both"/>
        <w:outlineLvl w:val="9"/>
        <w:rPr>
          <w:i w:val="0"/>
          <w:iCs w:val="0"/>
        </w:rPr>
      </w:pPr>
    </w:p>
    <w:p w14:paraId="1FFAD443" w14:textId="77777777" w:rsidR="00A34748" w:rsidRDefault="00A34748" w:rsidP="00A34748">
      <w:pPr>
        <w:pStyle w:val="31"/>
        <w:kinsoku w:val="0"/>
        <w:overflowPunct w:val="0"/>
        <w:ind w:right="107"/>
        <w:jc w:val="both"/>
        <w:outlineLvl w:val="9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Задание</w:t>
      </w:r>
      <w:r>
        <w:rPr>
          <w:i w:val="0"/>
          <w:iCs w:val="0"/>
          <w:spacing w:val="28"/>
        </w:rPr>
        <w:t xml:space="preserve"> </w:t>
      </w:r>
      <w:r>
        <w:rPr>
          <w:i w:val="0"/>
          <w:iCs w:val="0"/>
        </w:rPr>
        <w:t>7.</w:t>
      </w:r>
      <w:r>
        <w:rPr>
          <w:i w:val="0"/>
          <w:iCs w:val="0"/>
          <w:spacing w:val="5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говорят</w:t>
      </w:r>
      <w:r>
        <w:rPr>
          <w:spacing w:val="28"/>
        </w:rPr>
        <w:t xml:space="preserve"> </w:t>
      </w:r>
      <w:r>
        <w:t>нам</w:t>
      </w:r>
      <w:r>
        <w:rPr>
          <w:spacing w:val="29"/>
        </w:rPr>
        <w:t xml:space="preserve"> </w:t>
      </w:r>
      <w:r>
        <w:t>мимика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жесты?</w:t>
      </w:r>
      <w:r>
        <w:rPr>
          <w:spacing w:val="29"/>
        </w:rPr>
        <w:t xml:space="preserve"> </w:t>
      </w:r>
      <w:r>
        <w:t>Выберите</w:t>
      </w:r>
      <w:r>
        <w:rPr>
          <w:spacing w:val="30"/>
        </w:rPr>
        <w:t xml:space="preserve"> </w:t>
      </w:r>
      <w:r>
        <w:rPr>
          <w:spacing w:val="-1"/>
        </w:rPr>
        <w:t>наиболее</w:t>
      </w:r>
      <w:r>
        <w:rPr>
          <w:spacing w:val="23"/>
          <w:w w:val="99"/>
        </w:rPr>
        <w:t xml:space="preserve"> </w:t>
      </w:r>
      <w:r>
        <w:t>правильные,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вашей</w:t>
      </w:r>
      <w:r>
        <w:rPr>
          <w:spacing w:val="-11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rPr>
          <w:spacing w:val="-1"/>
        </w:rPr>
        <w:t>зрения,</w:t>
      </w:r>
      <w:r>
        <w:rPr>
          <w:spacing w:val="-11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t>утверждений:</w:t>
      </w:r>
    </w:p>
    <w:p w14:paraId="74ADCC01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94"/>
        </w:tabs>
        <w:kinsoku w:val="0"/>
        <w:overflowPunct w:val="0"/>
        <w:spacing w:before="50"/>
        <w:ind w:right="105" w:firstLine="680"/>
        <w:jc w:val="both"/>
      </w:pPr>
      <w:r>
        <w:rPr>
          <w:b/>
          <w:bCs/>
          <w:spacing w:val="-1"/>
        </w:rPr>
        <w:t>Вы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считаете,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что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мимика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жесты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это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…</w:t>
      </w:r>
      <w:r>
        <w:rPr>
          <w:b/>
          <w:bCs/>
          <w:spacing w:val="13"/>
        </w:rPr>
        <w:t xml:space="preserve"> </w:t>
      </w:r>
      <w:r>
        <w:rPr>
          <w:spacing w:val="-1"/>
        </w:rPr>
        <w:t>а)</w:t>
      </w:r>
      <w:r>
        <w:rPr>
          <w:spacing w:val="12"/>
        </w:rPr>
        <w:t xml:space="preserve"> </w:t>
      </w:r>
      <w:r>
        <w:t>спонтанное</w:t>
      </w:r>
      <w:r>
        <w:rPr>
          <w:spacing w:val="13"/>
        </w:rPr>
        <w:t xml:space="preserve"> </w:t>
      </w:r>
      <w:r>
        <w:t>выражение</w:t>
      </w:r>
      <w:r>
        <w:rPr>
          <w:spacing w:val="26"/>
          <w:w w:val="99"/>
        </w:rPr>
        <w:t xml:space="preserve"> </w:t>
      </w:r>
      <w:r>
        <w:t>душевного</w:t>
      </w:r>
      <w:r>
        <w:rPr>
          <w:spacing w:val="15"/>
        </w:rPr>
        <w:t xml:space="preserve"> </w:t>
      </w:r>
      <w:r>
        <w:t>состояния</w:t>
      </w:r>
      <w:r>
        <w:rPr>
          <w:spacing w:val="15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данный</w:t>
      </w:r>
      <w:r>
        <w:rPr>
          <w:spacing w:val="16"/>
        </w:rPr>
        <w:t xml:space="preserve"> </w:t>
      </w:r>
      <w:r>
        <w:t>конкретный</w:t>
      </w:r>
      <w:r>
        <w:rPr>
          <w:spacing w:val="15"/>
        </w:rPr>
        <w:t xml:space="preserve"> </w:t>
      </w:r>
      <w:r>
        <w:rPr>
          <w:spacing w:val="-1"/>
        </w:rPr>
        <w:t>момент;</w:t>
      </w:r>
      <w:r>
        <w:rPr>
          <w:spacing w:val="14"/>
        </w:rPr>
        <w:t xml:space="preserve"> </w:t>
      </w:r>
      <w:r>
        <w:t>б)</w:t>
      </w:r>
      <w:r>
        <w:rPr>
          <w:spacing w:val="15"/>
        </w:rPr>
        <w:t xml:space="preserve"> </w:t>
      </w:r>
      <w:r>
        <w:t>дополнение</w:t>
      </w:r>
      <w:r>
        <w:rPr>
          <w:spacing w:val="16"/>
        </w:rPr>
        <w:t xml:space="preserve"> </w:t>
      </w:r>
      <w:r>
        <w:t>к</w:t>
      </w:r>
      <w:r>
        <w:rPr>
          <w:spacing w:val="25"/>
          <w:w w:val="99"/>
        </w:rPr>
        <w:t xml:space="preserve"> </w:t>
      </w:r>
      <w:r>
        <w:rPr>
          <w:spacing w:val="-1"/>
        </w:rPr>
        <w:t>речи;</w:t>
      </w:r>
      <w:r>
        <w:rPr>
          <w:spacing w:val="19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предательское</w:t>
      </w:r>
      <w:r>
        <w:rPr>
          <w:spacing w:val="20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нашего</w:t>
      </w:r>
      <w:r>
        <w:rPr>
          <w:spacing w:val="20"/>
        </w:rPr>
        <w:t xml:space="preserve"> </w:t>
      </w:r>
      <w:r>
        <w:t>самосознания;</w:t>
      </w:r>
      <w:r>
        <w:rPr>
          <w:spacing w:val="21"/>
        </w:rPr>
        <w:t xml:space="preserve"> </w:t>
      </w:r>
      <w:r>
        <w:t>г)</w:t>
      </w:r>
      <w:r>
        <w:rPr>
          <w:spacing w:val="19"/>
        </w:rPr>
        <w:t xml:space="preserve"> </w:t>
      </w:r>
      <w:r>
        <w:t>отпечаток</w:t>
      </w:r>
      <w:r>
        <w:rPr>
          <w:spacing w:val="25"/>
          <w:w w:val="9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происхождения,</w:t>
      </w:r>
      <w:r>
        <w:rPr>
          <w:spacing w:val="-6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rPr>
          <w:spacing w:val="-1"/>
        </w:rPr>
        <w:t>скрыть;</w:t>
      </w:r>
      <w:r>
        <w:rPr>
          <w:spacing w:val="-5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rPr>
          <w:spacing w:val="-1"/>
        </w:rPr>
        <w:t>все</w:t>
      </w:r>
      <w:r>
        <w:rPr>
          <w:spacing w:val="-6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верны;</w:t>
      </w:r>
      <w:r>
        <w:rPr>
          <w:spacing w:val="-5"/>
        </w:rPr>
        <w:t xml:space="preserve"> </w:t>
      </w:r>
      <w:r>
        <w:rPr>
          <w:spacing w:val="-1"/>
        </w:rPr>
        <w:t>е)</w:t>
      </w:r>
      <w:r>
        <w:rPr>
          <w:spacing w:val="-6"/>
        </w:rPr>
        <w:t xml:space="preserve"> </w:t>
      </w:r>
      <w:r>
        <w:t>все</w:t>
      </w:r>
      <w:r>
        <w:rPr>
          <w:spacing w:val="25"/>
          <w:w w:val="99"/>
        </w:rPr>
        <w:t xml:space="preserve"> </w:t>
      </w:r>
      <w:r>
        <w:t>ответы</w:t>
      </w:r>
      <w:r>
        <w:rPr>
          <w:spacing w:val="-20"/>
        </w:rPr>
        <w:t xml:space="preserve"> </w:t>
      </w:r>
      <w:r>
        <w:t>неверны.</w:t>
      </w:r>
    </w:p>
    <w:p w14:paraId="4A782F02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93"/>
        </w:tabs>
        <w:kinsoku w:val="0"/>
        <w:overflowPunct w:val="0"/>
        <w:spacing w:before="1"/>
        <w:ind w:right="106" w:firstLine="680"/>
        <w:jc w:val="both"/>
      </w:pPr>
      <w:r>
        <w:rPr>
          <w:b/>
          <w:bCs/>
        </w:rPr>
        <w:t>У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женщин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сравнению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мужчинами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язык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мимики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жестов…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а)</w:t>
      </w:r>
      <w:r>
        <w:rPr>
          <w:spacing w:val="23"/>
          <w:w w:val="9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rPr>
          <w:spacing w:val="-1"/>
        </w:rPr>
        <w:t>выразителен;</w:t>
      </w:r>
      <w:r>
        <w:rPr>
          <w:spacing w:val="19"/>
        </w:rPr>
        <w:t xml:space="preserve"> </w:t>
      </w:r>
      <w:r>
        <w:t>б)</w:t>
      </w:r>
      <w:r>
        <w:rPr>
          <w:spacing w:val="20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выразителен;</w:t>
      </w:r>
      <w:r>
        <w:rPr>
          <w:spacing w:val="20"/>
        </w:rPr>
        <w:t xml:space="preserve"> </w:t>
      </w:r>
      <w:r>
        <w:t>в)</w:t>
      </w:r>
      <w:r>
        <w:rPr>
          <w:spacing w:val="20"/>
        </w:rPr>
        <w:t xml:space="preserve"> </w:t>
      </w:r>
      <w:r>
        <w:t>более</w:t>
      </w:r>
      <w:r>
        <w:rPr>
          <w:spacing w:val="21"/>
        </w:rPr>
        <w:t xml:space="preserve"> </w:t>
      </w:r>
      <w:r>
        <w:t>сложен;</w:t>
      </w:r>
      <w:r>
        <w:rPr>
          <w:spacing w:val="19"/>
        </w:rPr>
        <w:t xml:space="preserve"> </w:t>
      </w:r>
      <w:r>
        <w:t>г)</w:t>
      </w:r>
      <w:r>
        <w:rPr>
          <w:spacing w:val="20"/>
        </w:rPr>
        <w:t xml:space="preserve"> </w:t>
      </w:r>
      <w:r>
        <w:t>более</w:t>
      </w:r>
      <w:r>
        <w:rPr>
          <w:spacing w:val="26"/>
          <w:w w:val="99"/>
        </w:rPr>
        <w:t xml:space="preserve"> </w:t>
      </w:r>
      <w:r>
        <w:t>многозначен;</w:t>
      </w:r>
      <w:r>
        <w:rPr>
          <w:spacing w:val="14"/>
        </w:rPr>
        <w:t xml:space="preserve"> </w:t>
      </w:r>
      <w:r>
        <w:t>д)</w:t>
      </w:r>
      <w:r>
        <w:rPr>
          <w:spacing w:val="14"/>
        </w:rPr>
        <w:t xml:space="preserve"> </w:t>
      </w:r>
      <w:r>
        <w:t>более</w:t>
      </w:r>
      <w:r>
        <w:rPr>
          <w:spacing w:val="15"/>
        </w:rPr>
        <w:t xml:space="preserve"> </w:t>
      </w:r>
      <w:r>
        <w:t>индивидуален;</w:t>
      </w:r>
      <w:r>
        <w:rPr>
          <w:spacing w:val="14"/>
        </w:rPr>
        <w:t xml:space="preserve"> </w:t>
      </w:r>
      <w:r>
        <w:rPr>
          <w:spacing w:val="-1"/>
        </w:rPr>
        <w:t>е)</w:t>
      </w:r>
      <w:r>
        <w:rPr>
          <w:spacing w:val="15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ответы</w:t>
      </w:r>
      <w:r>
        <w:rPr>
          <w:spacing w:val="16"/>
        </w:rPr>
        <w:t xml:space="preserve"> </w:t>
      </w:r>
      <w:r>
        <w:t>верны;</w:t>
      </w:r>
      <w:r>
        <w:rPr>
          <w:spacing w:val="15"/>
        </w:rPr>
        <w:t xml:space="preserve"> </w:t>
      </w:r>
      <w:r>
        <w:t>ж)</w:t>
      </w:r>
      <w:r>
        <w:rPr>
          <w:spacing w:val="14"/>
        </w:rPr>
        <w:t xml:space="preserve"> </w:t>
      </w:r>
      <w:r>
        <w:rPr>
          <w:spacing w:val="-1"/>
        </w:rPr>
        <w:t>все</w:t>
      </w:r>
      <w:r>
        <w:rPr>
          <w:spacing w:val="14"/>
        </w:rPr>
        <w:t xml:space="preserve"> </w:t>
      </w:r>
      <w:r>
        <w:t>ответы</w:t>
      </w:r>
      <w:r>
        <w:rPr>
          <w:spacing w:val="25"/>
          <w:w w:val="99"/>
        </w:rPr>
        <w:t xml:space="preserve"> </w:t>
      </w:r>
      <w:r>
        <w:t>неверны.</w:t>
      </w:r>
    </w:p>
    <w:p w14:paraId="7FB0483F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91"/>
        </w:tabs>
        <w:kinsoku w:val="0"/>
        <w:overflowPunct w:val="0"/>
        <w:spacing w:before="1"/>
        <w:ind w:left="113" w:right="104" w:firstLine="681"/>
        <w:jc w:val="both"/>
      </w:pPr>
      <w:r>
        <w:rPr>
          <w:b/>
          <w:bCs/>
        </w:rPr>
        <w:t>Какая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мимика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какие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жесты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во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всем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мире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значат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одно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то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же: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а)</w:t>
      </w:r>
      <w:r>
        <w:rPr>
          <w:spacing w:val="28"/>
          <w:w w:val="99"/>
        </w:rPr>
        <w:t xml:space="preserve"> </w:t>
      </w:r>
      <w:r>
        <w:t>качание</w:t>
      </w:r>
      <w:r>
        <w:rPr>
          <w:spacing w:val="27"/>
        </w:rPr>
        <w:t xml:space="preserve"> </w:t>
      </w:r>
      <w:r>
        <w:t>головой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стороны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сторону;</w:t>
      </w:r>
      <w:r>
        <w:rPr>
          <w:spacing w:val="27"/>
        </w:rPr>
        <w:t xml:space="preserve"> </w:t>
      </w:r>
      <w:r>
        <w:t>б)</w:t>
      </w:r>
      <w:r>
        <w:rPr>
          <w:spacing w:val="27"/>
        </w:rPr>
        <w:t xml:space="preserve"> </w:t>
      </w:r>
      <w:r>
        <w:t>кивок</w:t>
      </w:r>
      <w:r>
        <w:rPr>
          <w:spacing w:val="27"/>
        </w:rPr>
        <w:t xml:space="preserve"> </w:t>
      </w:r>
      <w:r>
        <w:t>головой</w:t>
      </w:r>
      <w:r>
        <w:rPr>
          <w:spacing w:val="26"/>
        </w:rPr>
        <w:t xml:space="preserve"> </w:t>
      </w:r>
      <w:r>
        <w:rPr>
          <w:spacing w:val="-1"/>
        </w:rPr>
        <w:t>вверх-вниз;</w:t>
      </w:r>
      <w:r>
        <w:rPr>
          <w:spacing w:val="27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когда</w:t>
      </w:r>
      <w:r>
        <w:rPr>
          <w:spacing w:val="34"/>
          <w:w w:val="99"/>
        </w:rPr>
        <w:t xml:space="preserve"> </w:t>
      </w:r>
      <w:r>
        <w:rPr>
          <w:spacing w:val="-1"/>
        </w:rPr>
        <w:t>морщат</w:t>
      </w:r>
      <w:r>
        <w:rPr>
          <w:spacing w:val="41"/>
        </w:rPr>
        <w:t xml:space="preserve"> </w:t>
      </w:r>
      <w:r>
        <w:t>нос;</w:t>
      </w:r>
      <w:r>
        <w:rPr>
          <w:spacing w:val="41"/>
        </w:rPr>
        <w:t xml:space="preserve"> </w:t>
      </w:r>
      <w:r>
        <w:t>г)</w:t>
      </w:r>
      <w:r>
        <w:rPr>
          <w:spacing w:val="41"/>
        </w:rPr>
        <w:t xml:space="preserve"> </w:t>
      </w:r>
      <w:r>
        <w:rPr>
          <w:spacing w:val="-1"/>
        </w:rPr>
        <w:t>когда</w:t>
      </w:r>
      <w:r>
        <w:rPr>
          <w:spacing w:val="42"/>
        </w:rPr>
        <w:t xml:space="preserve"> </w:t>
      </w:r>
      <w:r>
        <w:t>поднимают</w:t>
      </w:r>
      <w:r>
        <w:rPr>
          <w:spacing w:val="41"/>
        </w:rPr>
        <w:t xml:space="preserve"> </w:t>
      </w:r>
      <w:r>
        <w:t>вверх</w:t>
      </w:r>
      <w:r>
        <w:rPr>
          <w:spacing w:val="41"/>
        </w:rPr>
        <w:t xml:space="preserve"> </w:t>
      </w:r>
      <w:r>
        <w:rPr>
          <w:spacing w:val="-1"/>
        </w:rPr>
        <w:t>указательный</w:t>
      </w:r>
      <w:r>
        <w:rPr>
          <w:spacing w:val="42"/>
        </w:rPr>
        <w:t xml:space="preserve"> </w:t>
      </w:r>
      <w:r>
        <w:t>палец;</w:t>
      </w:r>
      <w:r>
        <w:rPr>
          <w:spacing w:val="42"/>
        </w:rPr>
        <w:t xml:space="preserve"> </w:t>
      </w:r>
      <w:r>
        <w:t>д)</w:t>
      </w:r>
      <w:r>
        <w:rPr>
          <w:spacing w:val="41"/>
        </w:rPr>
        <w:t xml:space="preserve"> </w:t>
      </w:r>
      <w:r>
        <w:rPr>
          <w:spacing w:val="-1"/>
        </w:rPr>
        <w:t>когда</w:t>
      </w:r>
      <w:r>
        <w:rPr>
          <w:spacing w:val="41"/>
        </w:rPr>
        <w:t xml:space="preserve"> </w:t>
      </w:r>
      <w:r>
        <w:rPr>
          <w:spacing w:val="-1"/>
        </w:rPr>
        <w:t>хмурят</w:t>
      </w:r>
      <w:r>
        <w:rPr>
          <w:spacing w:val="27"/>
          <w:w w:val="99"/>
        </w:rPr>
        <w:t xml:space="preserve"> </w:t>
      </w:r>
      <w:r>
        <w:t>лоб;</w:t>
      </w:r>
      <w:r>
        <w:rPr>
          <w:spacing w:val="1"/>
        </w:rPr>
        <w:t xml:space="preserve"> </w:t>
      </w:r>
      <w:r>
        <w:rPr>
          <w:spacing w:val="-1"/>
        </w:rPr>
        <w:t>е)</w:t>
      </w:r>
      <w:r>
        <w:rPr>
          <w:spacing w:val="1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подмигивают;</w:t>
      </w:r>
      <w:r>
        <w:rPr>
          <w:spacing w:val="1"/>
        </w:rPr>
        <w:t xml:space="preserve"> </w:t>
      </w:r>
      <w:r>
        <w:t>ж)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spacing w:val="-1"/>
        </w:rPr>
        <w:t>улыбаются;</w:t>
      </w:r>
      <w:r>
        <w:rPr>
          <w:spacing w:val="3"/>
        </w:rPr>
        <w:t xml:space="preserve"> </w:t>
      </w:r>
      <w:r>
        <w:rPr>
          <w:spacing w:val="-1"/>
        </w:rPr>
        <w:t>з)</w:t>
      </w:r>
      <w:r>
        <w:rPr>
          <w:spacing w:val="1"/>
        </w:rPr>
        <w:t xml:space="preserve"> </w:t>
      </w:r>
      <w:r>
        <w:t>ответы</w:t>
      </w:r>
      <w:r>
        <w:rPr>
          <w:spacing w:val="3"/>
        </w:rPr>
        <w:t xml:space="preserve"> </w:t>
      </w:r>
      <w:r>
        <w:t>верны;</w:t>
      </w:r>
      <w:r>
        <w:rPr>
          <w:spacing w:val="1"/>
        </w:rPr>
        <w:t xml:space="preserve"> </w:t>
      </w:r>
      <w:r>
        <w:t>и)</w:t>
      </w:r>
      <w:r>
        <w:rPr>
          <w:spacing w:val="1"/>
        </w:rPr>
        <w:t xml:space="preserve"> </w:t>
      </w:r>
      <w:r>
        <w:rPr>
          <w:spacing w:val="-1"/>
        </w:rPr>
        <w:t>все</w:t>
      </w:r>
      <w:r>
        <w:rPr>
          <w:spacing w:val="1"/>
        </w:rPr>
        <w:t xml:space="preserve"> </w:t>
      </w:r>
      <w:r>
        <w:t>ответы</w:t>
      </w:r>
      <w:r>
        <w:rPr>
          <w:spacing w:val="29"/>
          <w:w w:val="99"/>
        </w:rPr>
        <w:t xml:space="preserve"> </w:t>
      </w:r>
      <w:r>
        <w:t>неверны.</w:t>
      </w:r>
    </w:p>
    <w:p w14:paraId="28D0A800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79"/>
        </w:tabs>
        <w:kinsoku w:val="0"/>
        <w:overflowPunct w:val="0"/>
        <w:ind w:right="107" w:firstLine="680"/>
        <w:jc w:val="both"/>
      </w:pPr>
      <w:r>
        <w:rPr>
          <w:b/>
          <w:bCs/>
        </w:rPr>
        <w:t>Какая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часть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тела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«выразительнее»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всего:</w:t>
      </w:r>
      <w:r>
        <w:rPr>
          <w:b/>
          <w:bCs/>
          <w:spacing w:val="-3"/>
        </w:rPr>
        <w:t xml:space="preserve"> </w:t>
      </w:r>
      <w:r>
        <w:rPr>
          <w:spacing w:val="-1"/>
        </w:rPr>
        <w:t>а)</w:t>
      </w:r>
      <w:r>
        <w:rPr>
          <w:spacing w:val="-3"/>
        </w:rPr>
        <w:t xml:space="preserve"> </w:t>
      </w:r>
      <w:r>
        <w:t>ноги;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руки;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rPr>
          <w:spacing w:val="-1"/>
        </w:rPr>
        <w:t>пальцы;</w:t>
      </w:r>
      <w:r>
        <w:rPr>
          <w:spacing w:val="29"/>
          <w:w w:val="99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rPr>
          <w:spacing w:val="-1"/>
        </w:rPr>
        <w:t>плечи;</w:t>
      </w:r>
      <w:r>
        <w:rPr>
          <w:spacing w:val="-6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rPr>
          <w:spacing w:val="-1"/>
        </w:rPr>
        <w:t>кисти</w:t>
      </w:r>
      <w:r>
        <w:rPr>
          <w:spacing w:val="-6"/>
        </w:rPr>
        <w:t xml:space="preserve"> </w:t>
      </w:r>
      <w:r>
        <w:t>рук;</w:t>
      </w:r>
      <w:r>
        <w:rPr>
          <w:spacing w:val="-7"/>
        </w:rPr>
        <w:t xml:space="preserve"> </w:t>
      </w:r>
      <w:r>
        <w:rPr>
          <w:spacing w:val="-1"/>
        </w:rPr>
        <w:t>е)</w:t>
      </w:r>
      <w:r>
        <w:rPr>
          <w:spacing w:val="-6"/>
        </w:rPr>
        <w:t xml:space="preserve"> </w:t>
      </w:r>
      <w:r>
        <w:t>ступни;</w:t>
      </w:r>
      <w:r>
        <w:rPr>
          <w:spacing w:val="-7"/>
        </w:rPr>
        <w:t xml:space="preserve"> </w:t>
      </w:r>
      <w:r>
        <w:t>ж)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rPr>
          <w:spacing w:val="-1"/>
        </w:rPr>
        <w:t>верны;</w:t>
      </w:r>
      <w:r>
        <w:rPr>
          <w:spacing w:val="-7"/>
        </w:rPr>
        <w:t xml:space="preserve"> </w:t>
      </w:r>
      <w:r>
        <w:rPr>
          <w:spacing w:val="-1"/>
        </w:rPr>
        <w:t>з)</w:t>
      </w:r>
      <w:r>
        <w:rPr>
          <w:spacing w:val="-6"/>
        </w:rPr>
        <w:t xml:space="preserve"> </w:t>
      </w:r>
      <w:r>
        <w:rPr>
          <w:spacing w:val="-1"/>
        </w:rPr>
        <w:t>все</w:t>
      </w:r>
      <w:r>
        <w:rPr>
          <w:spacing w:val="-7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неверны.</w:t>
      </w:r>
    </w:p>
    <w:p w14:paraId="67C9DF70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88"/>
        </w:tabs>
        <w:kinsoku w:val="0"/>
        <w:overflowPunct w:val="0"/>
        <w:ind w:left="113" w:right="107" w:firstLine="681"/>
        <w:jc w:val="both"/>
      </w:pPr>
      <w:r>
        <w:rPr>
          <w:b/>
          <w:bCs/>
        </w:rPr>
        <w:t>Какая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часть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человеческого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лица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наиболее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«информативна»:</w:t>
      </w:r>
      <w:r>
        <w:rPr>
          <w:b/>
          <w:bCs/>
          <w:spacing w:val="3"/>
        </w:rPr>
        <w:t xml:space="preserve"> </w:t>
      </w:r>
      <w:r>
        <w:rPr>
          <w:spacing w:val="-1"/>
        </w:rPr>
        <w:t>а)</w:t>
      </w:r>
      <w:r>
        <w:rPr>
          <w:spacing w:val="3"/>
        </w:rPr>
        <w:t xml:space="preserve"> </w:t>
      </w:r>
      <w:r>
        <w:t>лоб;</w:t>
      </w:r>
      <w:r>
        <w:rPr>
          <w:spacing w:val="23"/>
          <w:w w:val="99"/>
        </w:rPr>
        <w:t xml:space="preserve"> </w:t>
      </w:r>
      <w:r>
        <w:t>б)</w:t>
      </w:r>
      <w:r>
        <w:rPr>
          <w:spacing w:val="32"/>
        </w:rPr>
        <w:t xml:space="preserve"> </w:t>
      </w:r>
      <w:r>
        <w:rPr>
          <w:spacing w:val="-1"/>
        </w:rPr>
        <w:t>глаза;</w:t>
      </w:r>
      <w:r>
        <w:rPr>
          <w:spacing w:val="33"/>
        </w:rPr>
        <w:t xml:space="preserve"> </w:t>
      </w:r>
      <w:r>
        <w:t>в)</w:t>
      </w:r>
      <w:r>
        <w:rPr>
          <w:spacing w:val="32"/>
        </w:rPr>
        <w:t xml:space="preserve"> </w:t>
      </w:r>
      <w:r>
        <w:rPr>
          <w:spacing w:val="-1"/>
        </w:rPr>
        <w:t>губы;</w:t>
      </w:r>
      <w:r>
        <w:rPr>
          <w:spacing w:val="33"/>
        </w:rPr>
        <w:t xml:space="preserve"> </w:t>
      </w:r>
      <w:r>
        <w:rPr>
          <w:spacing w:val="-1"/>
        </w:rPr>
        <w:t>г)</w:t>
      </w:r>
      <w:r>
        <w:rPr>
          <w:spacing w:val="32"/>
        </w:rPr>
        <w:t xml:space="preserve"> </w:t>
      </w:r>
      <w:r>
        <w:t>брови;</w:t>
      </w:r>
      <w:r>
        <w:rPr>
          <w:spacing w:val="31"/>
        </w:rPr>
        <w:t xml:space="preserve"> </w:t>
      </w:r>
      <w:r>
        <w:t>д)</w:t>
      </w:r>
      <w:r>
        <w:rPr>
          <w:spacing w:val="32"/>
        </w:rPr>
        <w:t xml:space="preserve"> </w:t>
      </w:r>
      <w:r>
        <w:rPr>
          <w:spacing w:val="-1"/>
        </w:rPr>
        <w:t>нос;</w:t>
      </w:r>
      <w:r>
        <w:rPr>
          <w:spacing w:val="32"/>
        </w:rPr>
        <w:t xml:space="preserve"> </w:t>
      </w:r>
      <w:r>
        <w:rPr>
          <w:spacing w:val="-1"/>
        </w:rPr>
        <w:t>е)</w:t>
      </w:r>
      <w:r>
        <w:rPr>
          <w:spacing w:val="32"/>
        </w:rPr>
        <w:t xml:space="preserve"> </w:t>
      </w:r>
      <w:r>
        <w:t>уголки</w:t>
      </w:r>
      <w:r>
        <w:rPr>
          <w:spacing w:val="32"/>
        </w:rPr>
        <w:t xml:space="preserve"> </w:t>
      </w:r>
      <w:r>
        <w:rPr>
          <w:spacing w:val="-1"/>
        </w:rPr>
        <w:t>рта;</w:t>
      </w:r>
      <w:r>
        <w:rPr>
          <w:spacing w:val="32"/>
        </w:rPr>
        <w:t xml:space="preserve"> </w:t>
      </w:r>
      <w:r>
        <w:t>ж)</w:t>
      </w:r>
      <w:r>
        <w:rPr>
          <w:spacing w:val="33"/>
        </w:rPr>
        <w:t xml:space="preserve"> </w:t>
      </w:r>
      <w:r>
        <w:rPr>
          <w:spacing w:val="-1"/>
        </w:rPr>
        <w:t>все</w:t>
      </w:r>
      <w:r>
        <w:rPr>
          <w:spacing w:val="33"/>
        </w:rPr>
        <w:t xml:space="preserve"> </w:t>
      </w:r>
      <w:r>
        <w:t>ответы</w:t>
      </w:r>
      <w:r>
        <w:rPr>
          <w:spacing w:val="32"/>
        </w:rPr>
        <w:t xml:space="preserve"> </w:t>
      </w:r>
      <w:r>
        <w:t>верны;</w:t>
      </w:r>
      <w:r>
        <w:rPr>
          <w:spacing w:val="32"/>
        </w:rPr>
        <w:t xml:space="preserve"> </w:t>
      </w:r>
      <w:r>
        <w:rPr>
          <w:spacing w:val="-1"/>
        </w:rPr>
        <w:t>з)</w:t>
      </w:r>
      <w:r>
        <w:rPr>
          <w:spacing w:val="32"/>
        </w:rPr>
        <w:t xml:space="preserve"> </w:t>
      </w:r>
      <w:r>
        <w:t>все</w:t>
      </w:r>
      <w:r>
        <w:rPr>
          <w:spacing w:val="31"/>
          <w:w w:val="99"/>
        </w:rPr>
        <w:t xml:space="preserve"> </w:t>
      </w:r>
      <w:r>
        <w:t>ответы</w:t>
      </w:r>
      <w:r>
        <w:rPr>
          <w:spacing w:val="-20"/>
        </w:rPr>
        <w:t xml:space="preserve"> </w:t>
      </w:r>
      <w:r>
        <w:t>неверны.</w:t>
      </w:r>
    </w:p>
    <w:p w14:paraId="468DCAEA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152"/>
        </w:tabs>
        <w:kinsoku w:val="0"/>
        <w:overflowPunct w:val="0"/>
        <w:ind w:left="113" w:right="104" w:firstLine="681"/>
        <w:jc w:val="both"/>
      </w:pPr>
      <w:r>
        <w:rPr>
          <w:b/>
          <w:bCs/>
        </w:rPr>
        <w:t>Когда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люди </w:t>
      </w:r>
      <w:r>
        <w:rPr>
          <w:b/>
          <w:bCs/>
          <w:spacing w:val="-1"/>
        </w:rPr>
        <w:t>видят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человека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первый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 xml:space="preserve">раз, </w:t>
      </w:r>
      <w:r>
        <w:rPr>
          <w:b/>
          <w:bCs/>
          <w:spacing w:val="-1"/>
        </w:rPr>
        <w:t>то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они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обращают в</w:t>
      </w:r>
      <w:r>
        <w:rPr>
          <w:b/>
          <w:bCs/>
          <w:spacing w:val="24"/>
          <w:w w:val="99"/>
        </w:rPr>
        <w:t xml:space="preserve"> </w:t>
      </w:r>
      <w:r>
        <w:rPr>
          <w:b/>
          <w:bCs/>
        </w:rPr>
        <w:t>первую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очередь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на...</w:t>
      </w:r>
      <w:r>
        <w:rPr>
          <w:b/>
          <w:bCs/>
          <w:spacing w:val="15"/>
        </w:rPr>
        <w:t xml:space="preserve"> </w:t>
      </w:r>
      <w:r>
        <w:rPr>
          <w:spacing w:val="-1"/>
        </w:rPr>
        <w:t>а)</w:t>
      </w:r>
      <w:r>
        <w:rPr>
          <w:spacing w:val="15"/>
        </w:rPr>
        <w:t xml:space="preserve"> </w:t>
      </w:r>
      <w:r>
        <w:t>одежду;</w:t>
      </w:r>
      <w:r>
        <w:rPr>
          <w:spacing w:val="16"/>
        </w:rPr>
        <w:t xml:space="preserve"> </w:t>
      </w:r>
      <w:r>
        <w:t>б)</w:t>
      </w:r>
      <w:r>
        <w:rPr>
          <w:spacing w:val="14"/>
        </w:rPr>
        <w:t xml:space="preserve"> </w:t>
      </w:r>
      <w:r>
        <w:t>походку;</w:t>
      </w:r>
      <w:r>
        <w:rPr>
          <w:spacing w:val="14"/>
        </w:rPr>
        <w:t xml:space="preserve"> </w:t>
      </w:r>
      <w:r>
        <w:t>в)</w:t>
      </w:r>
      <w:r>
        <w:rPr>
          <w:spacing w:val="15"/>
        </w:rPr>
        <w:t xml:space="preserve"> </w:t>
      </w:r>
      <w:r>
        <w:t>внешность;</w:t>
      </w:r>
      <w:r>
        <w:rPr>
          <w:spacing w:val="16"/>
        </w:rPr>
        <w:t xml:space="preserve"> </w:t>
      </w:r>
      <w:r>
        <w:t>г)</w:t>
      </w:r>
      <w:r>
        <w:rPr>
          <w:spacing w:val="15"/>
        </w:rPr>
        <w:t xml:space="preserve"> </w:t>
      </w:r>
      <w:r>
        <w:rPr>
          <w:spacing w:val="-1"/>
        </w:rPr>
        <w:t>осанку;</w:t>
      </w:r>
      <w:r>
        <w:rPr>
          <w:spacing w:val="16"/>
        </w:rPr>
        <w:t xml:space="preserve"> </w:t>
      </w:r>
      <w:r>
        <w:t>д)</w:t>
      </w:r>
      <w:r>
        <w:rPr>
          <w:spacing w:val="21"/>
          <w:w w:val="99"/>
        </w:rPr>
        <w:t xml:space="preserve"> </w:t>
      </w:r>
      <w:r>
        <w:t>манеры;</w:t>
      </w:r>
      <w:r>
        <w:rPr>
          <w:spacing w:val="-8"/>
        </w:rPr>
        <w:t xml:space="preserve"> </w:t>
      </w:r>
      <w:r>
        <w:t>е)</w:t>
      </w:r>
      <w:r>
        <w:rPr>
          <w:spacing w:val="-7"/>
        </w:rPr>
        <w:t xml:space="preserve"> </w:t>
      </w:r>
      <w:r>
        <w:rPr>
          <w:spacing w:val="-1"/>
        </w:rPr>
        <w:t>речь;</w:t>
      </w:r>
      <w:r>
        <w:rPr>
          <w:spacing w:val="-8"/>
        </w:rPr>
        <w:t xml:space="preserve"> </w:t>
      </w:r>
      <w:r>
        <w:t>ж)</w:t>
      </w:r>
      <w:r>
        <w:rPr>
          <w:spacing w:val="-6"/>
        </w:rPr>
        <w:t xml:space="preserve"> </w:t>
      </w:r>
      <w:r>
        <w:t>деятельность;</w:t>
      </w:r>
      <w:r>
        <w:rPr>
          <w:spacing w:val="-8"/>
        </w:rPr>
        <w:t xml:space="preserve"> </w:t>
      </w:r>
      <w:r>
        <w:rPr>
          <w:spacing w:val="-1"/>
        </w:rPr>
        <w:t>з)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верны;</w:t>
      </w:r>
      <w:r>
        <w:rPr>
          <w:spacing w:val="-8"/>
        </w:rPr>
        <w:t xml:space="preserve"> </w:t>
      </w:r>
      <w:r>
        <w:t>и)</w:t>
      </w:r>
      <w:r>
        <w:rPr>
          <w:spacing w:val="-7"/>
        </w:rPr>
        <w:t xml:space="preserve"> </w:t>
      </w:r>
      <w:r>
        <w:rPr>
          <w:spacing w:val="-1"/>
        </w:rPr>
        <w:t>все</w:t>
      </w:r>
      <w:r>
        <w:rPr>
          <w:spacing w:val="-8"/>
        </w:rPr>
        <w:t xml:space="preserve"> </w:t>
      </w:r>
      <w:r>
        <w:t>неверны.</w:t>
      </w:r>
    </w:p>
    <w:p w14:paraId="48AE5D2E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077"/>
        </w:tabs>
        <w:kinsoku w:val="0"/>
        <w:overflowPunct w:val="0"/>
        <w:ind w:right="105" w:firstLine="680"/>
        <w:jc w:val="both"/>
      </w:pPr>
      <w:r>
        <w:rPr>
          <w:b/>
          <w:bCs/>
          <w:spacing w:val="-1"/>
        </w:rPr>
        <w:t>Если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собеседник,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говоря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вами,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отводит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глаза,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то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вы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делаете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вывод</w:t>
      </w:r>
      <w:r>
        <w:rPr>
          <w:b/>
          <w:bCs/>
          <w:spacing w:val="28"/>
          <w:w w:val="99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его...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а)</w:t>
      </w:r>
      <w:r>
        <w:rPr>
          <w:spacing w:val="-4"/>
        </w:rPr>
        <w:t xml:space="preserve"> </w:t>
      </w:r>
      <w:r>
        <w:t>нечестности;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неуверенности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"/>
        </w:rPr>
        <w:t>себе;</w:t>
      </w:r>
      <w:r>
        <w:rPr>
          <w:spacing w:val="-4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rPr>
          <w:spacing w:val="-1"/>
        </w:rPr>
        <w:t>комплексе</w:t>
      </w:r>
      <w:r>
        <w:rPr>
          <w:spacing w:val="-3"/>
        </w:rPr>
        <w:t xml:space="preserve"> </w:t>
      </w:r>
      <w:r>
        <w:t>неполноценности;</w:t>
      </w:r>
      <w:r>
        <w:rPr>
          <w:spacing w:val="29"/>
          <w:w w:val="99"/>
        </w:rPr>
        <w:t xml:space="preserve"> </w:t>
      </w:r>
      <w:r>
        <w:t>г)</w:t>
      </w:r>
      <w:r>
        <w:rPr>
          <w:spacing w:val="18"/>
        </w:rPr>
        <w:t xml:space="preserve"> </w:t>
      </w:r>
      <w:r>
        <w:t>сосредоточенности;</w:t>
      </w:r>
      <w:r>
        <w:rPr>
          <w:spacing w:val="18"/>
        </w:rPr>
        <w:t xml:space="preserve"> </w:t>
      </w:r>
      <w:r>
        <w:t>д)</w:t>
      </w:r>
      <w:r>
        <w:rPr>
          <w:spacing w:val="18"/>
        </w:rPr>
        <w:t xml:space="preserve"> </w:t>
      </w:r>
      <w:r>
        <w:t>шизоидной</w:t>
      </w:r>
      <w:r>
        <w:rPr>
          <w:spacing w:val="17"/>
        </w:rPr>
        <w:t xml:space="preserve"> </w:t>
      </w:r>
      <w:r>
        <w:t>акцентуации;</w:t>
      </w:r>
      <w:r>
        <w:rPr>
          <w:spacing w:val="18"/>
        </w:rPr>
        <w:t xml:space="preserve"> </w:t>
      </w:r>
      <w:r>
        <w:rPr>
          <w:spacing w:val="-1"/>
        </w:rPr>
        <w:t>е)</w:t>
      </w:r>
      <w:r>
        <w:rPr>
          <w:spacing w:val="18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ответы</w:t>
      </w:r>
      <w:r>
        <w:rPr>
          <w:spacing w:val="20"/>
        </w:rPr>
        <w:t xml:space="preserve"> </w:t>
      </w:r>
      <w:r>
        <w:t>верны;</w:t>
      </w:r>
      <w:r>
        <w:rPr>
          <w:spacing w:val="18"/>
        </w:rPr>
        <w:t xml:space="preserve"> </w:t>
      </w:r>
      <w:r>
        <w:t>ж)</w:t>
      </w:r>
      <w:r>
        <w:rPr>
          <w:spacing w:val="18"/>
        </w:rPr>
        <w:t xml:space="preserve"> </w:t>
      </w:r>
      <w:r>
        <w:t>все</w:t>
      </w:r>
      <w:r>
        <w:rPr>
          <w:spacing w:val="25"/>
          <w:w w:val="99"/>
        </w:rPr>
        <w:t xml:space="preserve"> </w:t>
      </w:r>
      <w:r>
        <w:t>ответы</w:t>
      </w:r>
      <w:r>
        <w:rPr>
          <w:spacing w:val="-20"/>
        </w:rPr>
        <w:t xml:space="preserve"> </w:t>
      </w:r>
      <w:r>
        <w:t>неверны.</w:t>
      </w:r>
    </w:p>
    <w:p w14:paraId="6439964F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145"/>
        </w:tabs>
        <w:kinsoku w:val="0"/>
        <w:overflowPunct w:val="0"/>
        <w:ind w:left="113" w:right="107" w:firstLine="681"/>
        <w:jc w:val="both"/>
      </w:pPr>
      <w:r>
        <w:rPr>
          <w:b/>
          <w:bCs/>
        </w:rPr>
        <w:t>Преступника</w:t>
      </w:r>
      <w:r>
        <w:rPr>
          <w:b/>
          <w:bCs/>
          <w:spacing w:val="64"/>
        </w:rPr>
        <w:t xml:space="preserve"> </w:t>
      </w:r>
      <w:r>
        <w:rPr>
          <w:b/>
          <w:bCs/>
          <w:spacing w:val="-1"/>
        </w:rPr>
        <w:t>всегда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легко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узнать</w:t>
      </w:r>
      <w:r>
        <w:rPr>
          <w:b/>
          <w:bCs/>
          <w:spacing w:val="62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64"/>
        </w:rPr>
        <w:t xml:space="preserve"> </w:t>
      </w:r>
      <w:r>
        <w:rPr>
          <w:b/>
          <w:bCs/>
          <w:spacing w:val="-1"/>
        </w:rPr>
        <w:t>внешнему</w:t>
      </w:r>
      <w:r>
        <w:rPr>
          <w:b/>
          <w:bCs/>
          <w:spacing w:val="63"/>
        </w:rPr>
        <w:t xml:space="preserve"> </w:t>
      </w:r>
      <w:r>
        <w:rPr>
          <w:b/>
          <w:bCs/>
          <w:spacing w:val="-1"/>
        </w:rPr>
        <w:t>виду,</w:t>
      </w:r>
      <w:r>
        <w:rPr>
          <w:b/>
          <w:bCs/>
          <w:spacing w:val="62"/>
        </w:rPr>
        <w:t xml:space="preserve"> </w:t>
      </w:r>
      <w:r>
        <w:rPr>
          <w:b/>
          <w:bCs/>
        </w:rPr>
        <w:t>так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как</w:t>
      </w:r>
      <w:r>
        <w:rPr>
          <w:b/>
          <w:bCs/>
          <w:spacing w:val="62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7"/>
          <w:w w:val="99"/>
        </w:rPr>
        <w:t xml:space="preserve"> </w:t>
      </w:r>
      <w:r>
        <w:rPr>
          <w:b/>
          <w:bCs/>
          <w:spacing w:val="-1"/>
        </w:rPr>
        <w:t>него...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а)</w:t>
      </w:r>
      <w:r>
        <w:rPr>
          <w:spacing w:val="18"/>
        </w:rPr>
        <w:t xml:space="preserve"> </w:t>
      </w:r>
      <w:r>
        <w:t>злой</w:t>
      </w:r>
      <w:r>
        <w:rPr>
          <w:spacing w:val="17"/>
        </w:rPr>
        <w:t xml:space="preserve"> </w:t>
      </w:r>
      <w:r>
        <w:t>взгляд;</w:t>
      </w:r>
      <w:r>
        <w:rPr>
          <w:spacing w:val="17"/>
        </w:rPr>
        <w:t xml:space="preserve"> </w:t>
      </w:r>
      <w:r>
        <w:t>б)</w:t>
      </w:r>
      <w:r>
        <w:rPr>
          <w:spacing w:val="17"/>
        </w:rPr>
        <w:t xml:space="preserve"> </w:t>
      </w:r>
      <w:r>
        <w:rPr>
          <w:spacing w:val="-1"/>
        </w:rPr>
        <w:t>взгляд</w:t>
      </w:r>
      <w:r>
        <w:rPr>
          <w:spacing w:val="18"/>
        </w:rPr>
        <w:t xml:space="preserve"> </w:t>
      </w:r>
      <w:r>
        <w:t>исподлобья;</w:t>
      </w:r>
      <w:r>
        <w:rPr>
          <w:spacing w:val="16"/>
        </w:rPr>
        <w:t xml:space="preserve"> </w:t>
      </w:r>
      <w:r>
        <w:t>в)</w:t>
      </w:r>
      <w:r>
        <w:rPr>
          <w:spacing w:val="18"/>
        </w:rPr>
        <w:t xml:space="preserve"> </w:t>
      </w:r>
      <w:r>
        <w:t>низкий</w:t>
      </w:r>
      <w:r>
        <w:rPr>
          <w:spacing w:val="18"/>
        </w:rPr>
        <w:t xml:space="preserve"> </w:t>
      </w:r>
      <w:r>
        <w:t>лоб;</w:t>
      </w:r>
      <w:r>
        <w:rPr>
          <w:spacing w:val="17"/>
        </w:rPr>
        <w:t xml:space="preserve"> </w:t>
      </w:r>
      <w:r>
        <w:t>г)</w:t>
      </w:r>
      <w:r>
        <w:rPr>
          <w:spacing w:val="17"/>
        </w:rPr>
        <w:t xml:space="preserve"> </w:t>
      </w:r>
      <w:r>
        <w:t>бегающие</w:t>
      </w:r>
      <w:r>
        <w:rPr>
          <w:spacing w:val="18"/>
        </w:rPr>
        <w:t xml:space="preserve"> </w:t>
      </w:r>
      <w:r>
        <w:t>глаза;</w:t>
      </w:r>
      <w:r>
        <w:rPr>
          <w:spacing w:val="30"/>
          <w:w w:val="99"/>
        </w:rPr>
        <w:t xml:space="preserve"> </w:t>
      </w:r>
      <w:r>
        <w:t>д)</w:t>
      </w:r>
      <w:r>
        <w:rPr>
          <w:spacing w:val="35"/>
        </w:rPr>
        <w:t xml:space="preserve"> </w:t>
      </w:r>
      <w:r>
        <w:rPr>
          <w:spacing w:val="-1"/>
        </w:rPr>
        <w:t>циничная</w:t>
      </w:r>
      <w:r>
        <w:rPr>
          <w:spacing w:val="36"/>
        </w:rPr>
        <w:t xml:space="preserve"> </w:t>
      </w:r>
      <w:r>
        <w:t>ухмылка;</w:t>
      </w:r>
      <w:r>
        <w:rPr>
          <w:spacing w:val="37"/>
        </w:rPr>
        <w:t xml:space="preserve"> </w:t>
      </w:r>
      <w:r>
        <w:rPr>
          <w:spacing w:val="-1"/>
        </w:rPr>
        <w:t>е)</w:t>
      </w:r>
      <w:r>
        <w:rPr>
          <w:spacing w:val="37"/>
        </w:rPr>
        <w:t xml:space="preserve"> </w:t>
      </w:r>
      <w:r>
        <w:t>шишковатый</w:t>
      </w:r>
      <w:r>
        <w:rPr>
          <w:spacing w:val="37"/>
        </w:rPr>
        <w:t xml:space="preserve"> </w:t>
      </w:r>
      <w:r>
        <w:rPr>
          <w:spacing w:val="-1"/>
        </w:rPr>
        <w:t>череп;</w:t>
      </w:r>
      <w:r>
        <w:rPr>
          <w:spacing w:val="37"/>
        </w:rPr>
        <w:t xml:space="preserve"> </w:t>
      </w:r>
      <w:r>
        <w:t>ж)</w:t>
      </w:r>
      <w:r>
        <w:rPr>
          <w:spacing w:val="36"/>
        </w:rPr>
        <w:t xml:space="preserve"> </w:t>
      </w:r>
      <w:r>
        <w:t>руки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наколками;</w:t>
      </w:r>
      <w:r>
        <w:rPr>
          <w:spacing w:val="36"/>
        </w:rPr>
        <w:t xml:space="preserve"> </w:t>
      </w:r>
      <w:r>
        <w:rPr>
          <w:spacing w:val="-1"/>
        </w:rPr>
        <w:t>з)</w:t>
      </w:r>
      <w:r>
        <w:rPr>
          <w:spacing w:val="36"/>
        </w:rPr>
        <w:t xml:space="preserve"> </w:t>
      </w:r>
      <w:r>
        <w:t>бритая</w:t>
      </w:r>
      <w:r>
        <w:rPr>
          <w:spacing w:val="27"/>
          <w:w w:val="99"/>
        </w:rPr>
        <w:t xml:space="preserve"> </w:t>
      </w:r>
      <w:r>
        <w:t>голова;</w:t>
      </w:r>
      <w:r>
        <w:rPr>
          <w:spacing w:val="-9"/>
        </w:rPr>
        <w:t xml:space="preserve"> </w:t>
      </w:r>
      <w:r>
        <w:t>и)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верны;</w:t>
      </w:r>
      <w:r>
        <w:rPr>
          <w:spacing w:val="-8"/>
        </w:rPr>
        <w:t xml:space="preserve"> </w:t>
      </w:r>
      <w:r>
        <w:t>к)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неверны.</w:t>
      </w:r>
    </w:p>
    <w:p w14:paraId="1048446C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144"/>
        </w:tabs>
        <w:kinsoku w:val="0"/>
        <w:overflowPunct w:val="0"/>
        <w:ind w:right="105" w:firstLine="680"/>
        <w:jc w:val="both"/>
      </w:pPr>
      <w:r>
        <w:rPr>
          <w:b/>
          <w:bCs/>
          <w:spacing w:val="-1"/>
        </w:rPr>
        <w:t>Мужчина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сочтет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женское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поведение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призывным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эротическим,</w:t>
      </w:r>
      <w:r>
        <w:rPr>
          <w:b/>
          <w:bCs/>
          <w:spacing w:val="22"/>
          <w:w w:val="99"/>
        </w:rPr>
        <w:t xml:space="preserve"> </w:t>
      </w:r>
      <w:r>
        <w:rPr>
          <w:b/>
          <w:bCs/>
          <w:spacing w:val="-1"/>
        </w:rPr>
        <w:t>если</w:t>
      </w:r>
      <w:r>
        <w:rPr>
          <w:b/>
          <w:bCs/>
          <w:spacing w:val="62"/>
        </w:rPr>
        <w:t xml:space="preserve"> </w:t>
      </w:r>
      <w:r>
        <w:rPr>
          <w:b/>
          <w:bCs/>
        </w:rPr>
        <w:t>женщина...</w:t>
      </w:r>
      <w:r>
        <w:rPr>
          <w:b/>
          <w:bCs/>
          <w:spacing w:val="60"/>
        </w:rPr>
        <w:t xml:space="preserve"> </w:t>
      </w:r>
      <w:r>
        <w:t>а)</w:t>
      </w:r>
      <w:r>
        <w:rPr>
          <w:spacing w:val="61"/>
        </w:rPr>
        <w:t xml:space="preserve"> </w:t>
      </w:r>
      <w:r>
        <w:t>будет</w:t>
      </w:r>
      <w:r>
        <w:rPr>
          <w:spacing w:val="61"/>
        </w:rPr>
        <w:t xml:space="preserve"> </w:t>
      </w:r>
      <w:r>
        <w:rPr>
          <w:spacing w:val="-1"/>
        </w:rPr>
        <w:t>раскачивать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ноге</w:t>
      </w:r>
      <w:r>
        <w:rPr>
          <w:spacing w:val="60"/>
        </w:rPr>
        <w:t xml:space="preserve"> </w:t>
      </w:r>
      <w:r>
        <w:t>туфельку;</w:t>
      </w:r>
      <w:r>
        <w:rPr>
          <w:spacing w:val="61"/>
        </w:rPr>
        <w:t xml:space="preserve"> </w:t>
      </w:r>
      <w:r>
        <w:t>б)</w:t>
      </w:r>
      <w:r>
        <w:rPr>
          <w:spacing w:val="61"/>
        </w:rPr>
        <w:t xml:space="preserve"> </w:t>
      </w:r>
      <w:r>
        <w:rPr>
          <w:spacing w:val="-1"/>
        </w:rPr>
        <w:t>засунет</w:t>
      </w:r>
      <w:r>
        <w:rPr>
          <w:spacing w:val="62"/>
        </w:rPr>
        <w:t xml:space="preserve"> </w:t>
      </w:r>
      <w:r>
        <w:t>руки</w:t>
      </w:r>
      <w:r>
        <w:rPr>
          <w:spacing w:val="61"/>
        </w:rPr>
        <w:t xml:space="preserve"> </w:t>
      </w:r>
      <w:r>
        <w:t>в</w:t>
      </w:r>
      <w:r>
        <w:rPr>
          <w:spacing w:val="30"/>
          <w:w w:val="99"/>
        </w:rPr>
        <w:t xml:space="preserve"> </w:t>
      </w:r>
      <w:r>
        <w:t>передние</w:t>
      </w:r>
      <w:r>
        <w:rPr>
          <w:spacing w:val="17"/>
        </w:rPr>
        <w:t xml:space="preserve"> </w:t>
      </w:r>
      <w:r>
        <w:t>карманчики</w:t>
      </w:r>
      <w:r>
        <w:rPr>
          <w:spacing w:val="18"/>
        </w:rPr>
        <w:t xml:space="preserve"> </w:t>
      </w:r>
      <w:r>
        <w:rPr>
          <w:spacing w:val="-1"/>
        </w:rPr>
        <w:t>тесно</w:t>
      </w:r>
      <w:r>
        <w:rPr>
          <w:spacing w:val="16"/>
        </w:rPr>
        <w:t xml:space="preserve"> </w:t>
      </w:r>
      <w:r>
        <w:t>облетающих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джинсов;</w:t>
      </w:r>
      <w:r>
        <w:rPr>
          <w:spacing w:val="15"/>
        </w:rPr>
        <w:t xml:space="preserve"> </w:t>
      </w:r>
      <w:r>
        <w:t>в)</w:t>
      </w:r>
      <w:r>
        <w:rPr>
          <w:spacing w:val="17"/>
        </w:rPr>
        <w:t xml:space="preserve"> </w:t>
      </w:r>
      <w:r>
        <w:rPr>
          <w:spacing w:val="-1"/>
        </w:rPr>
        <w:t>будет</w:t>
      </w:r>
      <w:r>
        <w:rPr>
          <w:spacing w:val="16"/>
        </w:rPr>
        <w:t xml:space="preserve"> </w:t>
      </w:r>
      <w:r>
        <w:rPr>
          <w:spacing w:val="-1"/>
        </w:rPr>
        <w:t>посасывать</w:t>
      </w:r>
      <w:r>
        <w:rPr>
          <w:spacing w:val="28"/>
          <w:w w:val="99"/>
        </w:rPr>
        <w:t xml:space="preserve"> </w:t>
      </w:r>
      <w:r>
        <w:t>дужки</w:t>
      </w:r>
      <w:r>
        <w:rPr>
          <w:spacing w:val="67"/>
        </w:rPr>
        <w:t xml:space="preserve"> </w:t>
      </w:r>
      <w:r>
        <w:rPr>
          <w:spacing w:val="-1"/>
        </w:rPr>
        <w:t>своих</w:t>
      </w:r>
      <w:r>
        <w:rPr>
          <w:spacing w:val="67"/>
        </w:rPr>
        <w:t xml:space="preserve"> </w:t>
      </w:r>
      <w:r>
        <w:rPr>
          <w:spacing w:val="-1"/>
        </w:rPr>
        <w:t>очков;</w:t>
      </w:r>
      <w:r>
        <w:rPr>
          <w:spacing w:val="67"/>
        </w:rPr>
        <w:t xml:space="preserve"> </w:t>
      </w:r>
      <w:r>
        <w:t>г)</w:t>
      </w:r>
      <w:r>
        <w:rPr>
          <w:spacing w:val="66"/>
        </w:rPr>
        <w:t xml:space="preserve"> </w:t>
      </w:r>
      <w:r>
        <w:t>обхватит</w:t>
      </w:r>
      <w:r>
        <w:rPr>
          <w:spacing w:val="66"/>
        </w:rPr>
        <w:t xml:space="preserve"> </w:t>
      </w:r>
      <w:r>
        <w:t>себя</w:t>
      </w:r>
      <w:r>
        <w:rPr>
          <w:spacing w:val="67"/>
        </w:rPr>
        <w:t xml:space="preserve"> </w:t>
      </w:r>
      <w:r>
        <w:rPr>
          <w:spacing w:val="-1"/>
        </w:rPr>
        <w:t>обеими</w:t>
      </w:r>
      <w:r>
        <w:rPr>
          <w:spacing w:val="68"/>
        </w:rPr>
        <w:t xml:space="preserve"> </w:t>
      </w:r>
      <w:r>
        <w:rPr>
          <w:spacing w:val="-1"/>
        </w:rPr>
        <w:t>руками;</w:t>
      </w:r>
      <w:r>
        <w:rPr>
          <w:spacing w:val="67"/>
        </w:rPr>
        <w:t xml:space="preserve"> </w:t>
      </w:r>
      <w:r>
        <w:t>д)</w:t>
      </w:r>
      <w:r>
        <w:rPr>
          <w:spacing w:val="67"/>
        </w:rPr>
        <w:t xml:space="preserve"> </w:t>
      </w:r>
      <w:r>
        <w:t>будет</w:t>
      </w:r>
      <w:r>
        <w:rPr>
          <w:spacing w:val="65"/>
        </w:rPr>
        <w:t xml:space="preserve"> </w:t>
      </w:r>
      <w:r>
        <w:t>встряхивать</w:t>
      </w:r>
      <w:r>
        <w:rPr>
          <w:spacing w:val="21"/>
          <w:w w:val="99"/>
        </w:rPr>
        <w:t xml:space="preserve"> </w:t>
      </w:r>
      <w:r>
        <w:t>волосами;</w:t>
      </w:r>
      <w:r>
        <w:rPr>
          <w:spacing w:val="-5"/>
        </w:rPr>
        <w:t xml:space="preserve"> </w:t>
      </w:r>
      <w:r>
        <w:rPr>
          <w:spacing w:val="-1"/>
        </w:rPr>
        <w:t>е)</w:t>
      </w:r>
      <w:r>
        <w:rPr>
          <w:spacing w:val="-5"/>
        </w:rPr>
        <w:t xml:space="preserve"> </w:t>
      </w:r>
      <w:r>
        <w:t>обхватит</w:t>
      </w:r>
      <w:r>
        <w:rPr>
          <w:spacing w:val="-5"/>
        </w:rPr>
        <w:t xml:space="preserve"> </w:t>
      </w:r>
      <w:r>
        <w:t>пальцами</w:t>
      </w:r>
      <w:r>
        <w:rPr>
          <w:spacing w:val="-3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подбородок;</w:t>
      </w:r>
      <w:r>
        <w:rPr>
          <w:spacing w:val="-5"/>
        </w:rPr>
        <w:t xml:space="preserve"> </w:t>
      </w:r>
      <w:r>
        <w:t>ж)</w:t>
      </w:r>
      <w:r>
        <w:rPr>
          <w:spacing w:val="-5"/>
        </w:rPr>
        <w:t xml:space="preserve"> </w:t>
      </w:r>
      <w:r>
        <w:t>сядет,</w:t>
      </w:r>
      <w:r>
        <w:rPr>
          <w:spacing w:val="-6"/>
        </w:rPr>
        <w:t xml:space="preserve"> </w:t>
      </w:r>
      <w:r>
        <w:t>подобрав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ногу</w:t>
      </w:r>
      <w:r>
        <w:rPr>
          <w:spacing w:val="23"/>
          <w:w w:val="99"/>
        </w:rPr>
        <w:t xml:space="preserve"> </w:t>
      </w:r>
      <w:r>
        <w:t>под</w:t>
      </w:r>
      <w:r>
        <w:rPr>
          <w:spacing w:val="32"/>
        </w:rPr>
        <w:t xml:space="preserve"> </w:t>
      </w:r>
      <w:r>
        <w:rPr>
          <w:spacing w:val="-1"/>
        </w:rPr>
        <w:t>себя;</w:t>
      </w:r>
      <w:r>
        <w:rPr>
          <w:spacing w:val="32"/>
        </w:rPr>
        <w:t xml:space="preserve"> </w:t>
      </w:r>
      <w:r>
        <w:rPr>
          <w:spacing w:val="-1"/>
        </w:rPr>
        <w:t>з)</w:t>
      </w:r>
      <w:r>
        <w:rPr>
          <w:spacing w:val="32"/>
        </w:rPr>
        <w:t xml:space="preserve"> </w:t>
      </w:r>
      <w:r>
        <w:rPr>
          <w:spacing w:val="-1"/>
        </w:rPr>
        <w:t>станет</w:t>
      </w:r>
      <w:r>
        <w:rPr>
          <w:spacing w:val="34"/>
        </w:rPr>
        <w:t xml:space="preserve"> </w:t>
      </w:r>
      <w:r>
        <w:t>крутить</w:t>
      </w:r>
      <w:r>
        <w:rPr>
          <w:spacing w:val="32"/>
        </w:rPr>
        <w:t xml:space="preserve"> </w:t>
      </w:r>
      <w:r>
        <w:rPr>
          <w:spacing w:val="-1"/>
        </w:rPr>
        <w:t>браслеты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запястье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кольца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пальцах;</w:t>
      </w:r>
      <w:r>
        <w:rPr>
          <w:spacing w:val="33"/>
        </w:rPr>
        <w:t xml:space="preserve"> </w:t>
      </w:r>
      <w:r>
        <w:t>и)</w:t>
      </w:r>
      <w:r>
        <w:rPr>
          <w:spacing w:val="32"/>
        </w:rPr>
        <w:t xml:space="preserve"> </w:t>
      </w:r>
      <w:r>
        <w:t>все</w:t>
      </w:r>
      <w:r>
        <w:rPr>
          <w:spacing w:val="41"/>
          <w:w w:val="99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верны;</w:t>
      </w:r>
      <w:r>
        <w:rPr>
          <w:spacing w:val="-9"/>
        </w:rPr>
        <w:t xml:space="preserve"> </w:t>
      </w:r>
      <w:r>
        <w:t>к)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неверны.</w:t>
      </w:r>
    </w:p>
    <w:p w14:paraId="3F75900B" w14:textId="77777777" w:rsidR="00A34748" w:rsidRDefault="00A34748" w:rsidP="00A34748">
      <w:pPr>
        <w:pStyle w:val="a4"/>
        <w:numPr>
          <w:ilvl w:val="0"/>
          <w:numId w:val="13"/>
        </w:numPr>
        <w:tabs>
          <w:tab w:val="left" w:pos="1335"/>
        </w:tabs>
        <w:kinsoku w:val="0"/>
        <w:overflowPunct w:val="0"/>
        <w:ind w:right="105" w:firstLine="680"/>
        <w:jc w:val="both"/>
      </w:pPr>
      <w:r>
        <w:rPr>
          <w:b/>
          <w:bCs/>
        </w:rPr>
        <w:lastRenderedPageBreak/>
        <w:t>Большинство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используемых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жестов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поз...</w:t>
      </w:r>
      <w:r>
        <w:rPr>
          <w:b/>
          <w:bCs/>
          <w:spacing w:val="40"/>
        </w:rPr>
        <w:t xml:space="preserve"> </w:t>
      </w:r>
      <w:r>
        <w:rPr>
          <w:spacing w:val="-1"/>
        </w:rPr>
        <w:t>а)</w:t>
      </w:r>
      <w:r>
        <w:rPr>
          <w:spacing w:val="41"/>
        </w:rPr>
        <w:t xml:space="preserve"> </w:t>
      </w:r>
      <w:r>
        <w:t>передаются</w:t>
      </w:r>
      <w:r>
        <w:rPr>
          <w:spacing w:val="42"/>
        </w:rPr>
        <w:t xml:space="preserve"> </w:t>
      </w:r>
      <w:r>
        <w:t>из</w:t>
      </w:r>
      <w:r>
        <w:rPr>
          <w:spacing w:val="30"/>
          <w:w w:val="99"/>
        </w:rPr>
        <w:t xml:space="preserve"> </w:t>
      </w:r>
      <w:r>
        <w:t>поколения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поколение;</w:t>
      </w:r>
      <w:r>
        <w:rPr>
          <w:spacing w:val="27"/>
        </w:rPr>
        <w:t xml:space="preserve"> </w:t>
      </w:r>
      <w:r>
        <w:t>б)</w:t>
      </w:r>
      <w:r>
        <w:rPr>
          <w:spacing w:val="27"/>
        </w:rPr>
        <w:t xml:space="preserve"> </w:t>
      </w:r>
      <w:r>
        <w:rPr>
          <w:spacing w:val="-1"/>
        </w:rPr>
        <w:t>заучены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детства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родителей;</w:t>
      </w:r>
      <w:r>
        <w:rPr>
          <w:spacing w:val="27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подсмотрены</w:t>
      </w:r>
      <w:r>
        <w:rPr>
          <w:spacing w:val="30"/>
        </w:rPr>
        <w:t xml:space="preserve"> </w:t>
      </w:r>
      <w:r>
        <w:t>у</w:t>
      </w:r>
      <w:r>
        <w:rPr>
          <w:spacing w:val="22"/>
          <w:w w:val="99"/>
        </w:rPr>
        <w:t xml:space="preserve"> </w:t>
      </w:r>
      <w:r>
        <w:rPr>
          <w:spacing w:val="-1"/>
        </w:rPr>
        <w:t>других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заучены;</w:t>
      </w:r>
      <w:r>
        <w:rPr>
          <w:spacing w:val="13"/>
        </w:rPr>
        <w:t xml:space="preserve"> </w:t>
      </w:r>
      <w:r>
        <w:t>г)</w:t>
      </w:r>
      <w:r>
        <w:rPr>
          <w:spacing w:val="13"/>
        </w:rPr>
        <w:t xml:space="preserve"> </w:t>
      </w:r>
      <w:r>
        <w:t>заложены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человеке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природы;</w:t>
      </w:r>
      <w:r>
        <w:rPr>
          <w:spacing w:val="13"/>
        </w:rPr>
        <w:t xml:space="preserve"> </w:t>
      </w:r>
      <w:r>
        <w:rPr>
          <w:spacing w:val="-1"/>
        </w:rPr>
        <w:t>д)</w:t>
      </w:r>
      <w:r>
        <w:rPr>
          <w:spacing w:val="12"/>
        </w:rPr>
        <w:t xml:space="preserve"> </w:t>
      </w:r>
      <w:r>
        <w:rPr>
          <w:spacing w:val="-1"/>
        </w:rPr>
        <w:t>имеют</w:t>
      </w:r>
      <w:r>
        <w:rPr>
          <w:spacing w:val="13"/>
        </w:rPr>
        <w:t xml:space="preserve"> </w:t>
      </w:r>
      <w:r>
        <w:t>национально-</w:t>
      </w:r>
      <w:r>
        <w:rPr>
          <w:spacing w:val="25"/>
          <w:w w:val="99"/>
        </w:rPr>
        <w:t xml:space="preserve"> </w:t>
      </w:r>
      <w:r>
        <w:t>культурную</w:t>
      </w:r>
      <w:r>
        <w:rPr>
          <w:spacing w:val="-9"/>
        </w:rPr>
        <w:t xml:space="preserve"> </w:t>
      </w:r>
      <w:r>
        <w:rPr>
          <w:spacing w:val="-1"/>
        </w:rPr>
        <w:t>специфику;</w:t>
      </w:r>
      <w:r>
        <w:rPr>
          <w:spacing w:val="-9"/>
        </w:rPr>
        <w:t xml:space="preserve"> </w:t>
      </w:r>
      <w:r>
        <w:rPr>
          <w:spacing w:val="-1"/>
        </w:rPr>
        <w:t>е)</w:t>
      </w:r>
      <w:r>
        <w:rPr>
          <w:spacing w:val="-7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верны;</w:t>
      </w:r>
      <w:r>
        <w:rPr>
          <w:spacing w:val="-8"/>
        </w:rPr>
        <w:t xml:space="preserve"> </w:t>
      </w:r>
      <w:r>
        <w:t>ж)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1"/>
        </w:rPr>
        <w:t>верны.</w:t>
      </w:r>
    </w:p>
    <w:p w14:paraId="1C23C14D" w14:textId="77777777" w:rsidR="00A34748" w:rsidRDefault="00A34748" w:rsidP="00A34748">
      <w:pPr>
        <w:pStyle w:val="a4"/>
        <w:kinsoku w:val="0"/>
        <w:overflowPunct w:val="0"/>
        <w:spacing w:before="4"/>
        <w:ind w:left="0" w:firstLine="0"/>
      </w:pPr>
    </w:p>
    <w:p w14:paraId="22BB6F81" w14:textId="77777777" w:rsidR="00A34748" w:rsidRDefault="00A34748" w:rsidP="00A34748">
      <w:pPr>
        <w:pStyle w:val="31"/>
        <w:kinsoku w:val="0"/>
        <w:overflowPunct w:val="0"/>
        <w:ind w:left="114" w:right="104"/>
        <w:jc w:val="both"/>
        <w:outlineLvl w:val="9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Задание</w:t>
      </w:r>
      <w:r>
        <w:rPr>
          <w:i w:val="0"/>
          <w:iCs w:val="0"/>
          <w:spacing w:val="50"/>
        </w:rPr>
        <w:t xml:space="preserve"> </w:t>
      </w:r>
      <w:r>
        <w:rPr>
          <w:i w:val="0"/>
          <w:iCs w:val="0"/>
        </w:rPr>
        <w:t>8.</w:t>
      </w:r>
      <w:r>
        <w:rPr>
          <w:i w:val="0"/>
          <w:iCs w:val="0"/>
          <w:spacing w:val="34"/>
        </w:rPr>
        <w:t xml:space="preserve"> </w:t>
      </w:r>
      <w:r>
        <w:rPr>
          <w:spacing w:val="-1"/>
        </w:rPr>
        <w:t>Используя</w:t>
      </w:r>
      <w:r>
        <w:rPr>
          <w:spacing w:val="51"/>
        </w:rPr>
        <w:t xml:space="preserve"> </w:t>
      </w:r>
      <w:r>
        <w:t>свои</w:t>
      </w:r>
      <w:r>
        <w:rPr>
          <w:spacing w:val="50"/>
        </w:rPr>
        <w:t xml:space="preserve"> </w:t>
      </w:r>
      <w:r>
        <w:t>знания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невербальной</w:t>
      </w:r>
      <w:r>
        <w:rPr>
          <w:spacing w:val="50"/>
        </w:rPr>
        <w:t xml:space="preserve"> </w:t>
      </w:r>
      <w:r>
        <w:t>коммуникации,</w:t>
      </w:r>
      <w:r>
        <w:rPr>
          <w:spacing w:val="48"/>
        </w:rPr>
        <w:t xml:space="preserve"> </w:t>
      </w:r>
      <w:r>
        <w:t>по</w:t>
      </w:r>
      <w:r>
        <w:rPr>
          <w:spacing w:val="24"/>
          <w:w w:val="99"/>
        </w:rPr>
        <w:t xml:space="preserve"> </w:t>
      </w:r>
      <w:r>
        <w:t>приведенным</w:t>
      </w:r>
      <w:r>
        <w:rPr>
          <w:spacing w:val="51"/>
        </w:rPr>
        <w:t xml:space="preserve"> </w:t>
      </w:r>
      <w:r>
        <w:t>отрывкам</w:t>
      </w:r>
      <w:r>
        <w:rPr>
          <w:spacing w:val="52"/>
        </w:rPr>
        <w:t xml:space="preserve"> </w:t>
      </w:r>
      <w:r>
        <w:rPr>
          <w:spacing w:val="-1"/>
        </w:rPr>
        <w:t>попробуйте</w:t>
      </w:r>
      <w:r>
        <w:rPr>
          <w:spacing w:val="52"/>
        </w:rPr>
        <w:t xml:space="preserve"> </w:t>
      </w:r>
      <w:r>
        <w:t>догадаться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том,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в</w:t>
      </w:r>
      <w:r>
        <w:rPr>
          <w:spacing w:val="28"/>
          <w:w w:val="99"/>
        </w:rPr>
        <w:t xml:space="preserve"> </w:t>
      </w:r>
      <w:r>
        <w:t>действительности</w:t>
      </w:r>
      <w:r>
        <w:rPr>
          <w:spacing w:val="-14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персонажами.</w:t>
      </w:r>
    </w:p>
    <w:p w14:paraId="0BB17B1D" w14:textId="77777777" w:rsidR="00A34748" w:rsidRDefault="00A34748" w:rsidP="00A34748">
      <w:pPr>
        <w:pStyle w:val="a4"/>
        <w:kinsoku w:val="0"/>
        <w:overflowPunct w:val="0"/>
        <w:spacing w:before="53"/>
        <w:ind w:right="105"/>
        <w:jc w:val="both"/>
      </w:pPr>
      <w:r>
        <w:rPr>
          <w:i/>
          <w:iCs/>
          <w:spacing w:val="-1"/>
        </w:rPr>
        <w:t>1....Однако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бойкость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удавалась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ей,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чаще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всего,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особенно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новых</w:t>
      </w:r>
      <w:r>
        <w:rPr>
          <w:i/>
          <w:iCs/>
          <w:spacing w:val="27"/>
          <w:w w:val="99"/>
        </w:rPr>
        <w:t xml:space="preserve"> </w:t>
      </w:r>
      <w:r>
        <w:rPr>
          <w:i/>
          <w:iCs/>
          <w:spacing w:val="-1"/>
        </w:rPr>
        <w:t>людях,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взгляд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Марии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Ивановны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пропадал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пространстве,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хотя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болтала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она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37"/>
          <w:w w:val="99"/>
        </w:rPr>
        <w:t xml:space="preserve"> </w:t>
      </w:r>
      <w:r>
        <w:rPr>
          <w:i/>
          <w:iCs/>
        </w:rPr>
        <w:t>это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время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без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умолку.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(И.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А.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Бунин)</w:t>
      </w:r>
    </w:p>
    <w:p w14:paraId="32CCB372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ind w:right="109" w:firstLine="681"/>
        <w:jc w:val="both"/>
      </w:pPr>
      <w:proofErr w:type="gramStart"/>
      <w:r>
        <w:rPr>
          <w:i/>
          <w:iCs/>
          <w:spacing w:val="-1"/>
        </w:rPr>
        <w:t>.Лицо</w:t>
      </w:r>
      <w:proofErr w:type="gramEnd"/>
      <w:r>
        <w:rPr>
          <w:i/>
          <w:iCs/>
          <w:spacing w:val="15"/>
        </w:rPr>
        <w:t xml:space="preserve"> </w:t>
      </w:r>
      <w:r>
        <w:rPr>
          <w:i/>
          <w:iCs/>
        </w:rPr>
        <w:t>Александра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Ивановича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сохраняло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нейтральность,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но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руки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его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  <w:spacing w:val="-1"/>
        </w:rPr>
        <w:t>бесцельно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шарили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по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столу,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слепого.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(И.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Ильф,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Е.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Петров)</w:t>
      </w:r>
    </w:p>
    <w:p w14:paraId="720CE0D2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spacing w:before="1"/>
        <w:ind w:left="114" w:right="105" w:firstLine="680"/>
        <w:jc w:val="both"/>
      </w:pPr>
      <w:proofErr w:type="gramStart"/>
      <w:r>
        <w:rPr>
          <w:i/>
          <w:iCs/>
          <w:spacing w:val="-1"/>
        </w:rPr>
        <w:t>.[</w:t>
      </w:r>
      <w:proofErr w:type="gramEnd"/>
      <w:r>
        <w:rPr>
          <w:i/>
          <w:iCs/>
          <w:spacing w:val="-1"/>
        </w:rPr>
        <w:t>Мармеладов]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стукнул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себя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кулаком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лбу,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стиснул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зубы,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закрыл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глаза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крепко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оперся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локтем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 xml:space="preserve">стол. </w:t>
      </w:r>
      <w:r>
        <w:rPr>
          <w:i/>
          <w:iCs/>
          <w:spacing w:val="-1"/>
        </w:rPr>
        <w:t>Но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через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минуту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лицо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его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вдруг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изменилось,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  <w:spacing w:val="-1"/>
        </w:rPr>
        <w:t>каким-то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напускным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лукавством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выделанным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нахальством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он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взглянул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28"/>
          <w:w w:val="99"/>
        </w:rPr>
        <w:t xml:space="preserve"> </w:t>
      </w:r>
      <w:r>
        <w:rPr>
          <w:i/>
          <w:iCs/>
        </w:rPr>
        <w:t>Раскольникова,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засмеялся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проговорил:</w:t>
      </w:r>
    </w:p>
    <w:p w14:paraId="7319D245" w14:textId="77777777" w:rsidR="00A34748" w:rsidRDefault="00A34748" w:rsidP="00A34748">
      <w:pPr>
        <w:pStyle w:val="a4"/>
        <w:kinsoku w:val="0"/>
        <w:overflowPunct w:val="0"/>
        <w:spacing w:before="1"/>
        <w:ind w:right="106"/>
        <w:jc w:val="both"/>
      </w:pPr>
      <w:r>
        <w:rPr>
          <w:i/>
          <w:iCs/>
        </w:rPr>
        <w:t>-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сегодня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Сони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был,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похмелье</w:t>
      </w:r>
      <w:r>
        <w:rPr>
          <w:i/>
          <w:iCs/>
          <w:spacing w:val="46"/>
        </w:rPr>
        <w:t xml:space="preserve"> </w:t>
      </w:r>
      <w:r>
        <w:rPr>
          <w:i/>
          <w:iCs/>
        </w:rPr>
        <w:t>ходил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просить!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Хе,</w:t>
      </w:r>
      <w:r>
        <w:rPr>
          <w:i/>
          <w:iCs/>
          <w:spacing w:val="44"/>
        </w:rPr>
        <w:t xml:space="preserve"> </w:t>
      </w:r>
      <w:proofErr w:type="spellStart"/>
      <w:r>
        <w:rPr>
          <w:i/>
          <w:iCs/>
          <w:spacing w:val="-1"/>
        </w:rPr>
        <w:t>хе</w:t>
      </w:r>
      <w:proofErr w:type="spellEnd"/>
      <w:r>
        <w:rPr>
          <w:i/>
          <w:iCs/>
          <w:spacing w:val="-1"/>
        </w:rPr>
        <w:t>,</w:t>
      </w:r>
      <w:r>
        <w:rPr>
          <w:i/>
          <w:iCs/>
          <w:spacing w:val="45"/>
        </w:rPr>
        <w:t xml:space="preserve"> </w:t>
      </w:r>
      <w:proofErr w:type="spellStart"/>
      <w:r>
        <w:rPr>
          <w:i/>
          <w:iCs/>
        </w:rPr>
        <w:t>хе</w:t>
      </w:r>
      <w:proofErr w:type="spellEnd"/>
      <w:r>
        <w:rPr>
          <w:i/>
          <w:iCs/>
        </w:rPr>
        <w:t>!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(Ф.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М.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Достоевский)</w:t>
      </w:r>
    </w:p>
    <w:p w14:paraId="40A4962E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ind w:right="104" w:firstLine="681"/>
        <w:jc w:val="both"/>
      </w:pPr>
      <w:proofErr w:type="gramStart"/>
      <w:r>
        <w:rPr>
          <w:i/>
          <w:iCs/>
          <w:spacing w:val="-1"/>
        </w:rPr>
        <w:t>.Разговаривая</w:t>
      </w:r>
      <w:proofErr w:type="gramEnd"/>
      <w:r>
        <w:rPr>
          <w:i/>
          <w:iCs/>
          <w:spacing w:val="-1"/>
        </w:rPr>
        <w:t>,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он,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пружинах,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подскакивал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диване,</w:t>
      </w:r>
      <w:r>
        <w:rPr>
          <w:i/>
          <w:iCs/>
          <w:spacing w:val="51"/>
          <w:w w:val="99"/>
        </w:rPr>
        <w:t xml:space="preserve"> </w:t>
      </w:r>
      <w:r>
        <w:rPr>
          <w:i/>
          <w:iCs/>
        </w:rPr>
        <w:t>оглушительно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беспричинно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хохотал,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быстро-быстро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потирал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от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</w:rPr>
        <w:t>удовольствия руки,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а когда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и этого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оказывалось недостаточно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для выражения</w:t>
      </w:r>
      <w:r>
        <w:rPr>
          <w:i/>
          <w:iCs/>
          <w:spacing w:val="22"/>
          <w:w w:val="99"/>
        </w:rPr>
        <w:t xml:space="preserve"> </w:t>
      </w:r>
      <w:r>
        <w:rPr>
          <w:i/>
          <w:iCs/>
          <w:spacing w:val="-1"/>
        </w:rPr>
        <w:t>его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восторга,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бил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себя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ладонями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коленкам,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смеясь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до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слез.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(Б.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Пастернак)</w:t>
      </w:r>
    </w:p>
    <w:p w14:paraId="052238F5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spacing w:before="1"/>
        <w:ind w:left="114" w:right="106" w:firstLine="680"/>
        <w:jc w:val="both"/>
      </w:pPr>
      <w:proofErr w:type="gramStart"/>
      <w:r>
        <w:rPr>
          <w:i/>
          <w:iCs/>
          <w:spacing w:val="-1"/>
        </w:rPr>
        <w:t>.Его</w:t>
      </w:r>
      <w:proofErr w:type="gramEnd"/>
      <w:r>
        <w:rPr>
          <w:i/>
          <w:iCs/>
          <w:spacing w:val="21"/>
        </w:rPr>
        <w:t xml:space="preserve"> </w:t>
      </w:r>
      <w:r>
        <w:rPr>
          <w:i/>
          <w:iCs/>
        </w:rPr>
        <w:t>желтая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барабанная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пятка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выбивала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чистому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полу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тревожную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дробь.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(И.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Ильф,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Е.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Петров)</w:t>
      </w:r>
    </w:p>
    <w:p w14:paraId="0CEFC51B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ind w:right="105" w:firstLine="681"/>
        <w:jc w:val="both"/>
      </w:pPr>
      <w:proofErr w:type="gramStart"/>
      <w:r>
        <w:rPr>
          <w:i/>
          <w:iCs/>
          <w:spacing w:val="-1"/>
        </w:rPr>
        <w:t>.Как</w:t>
      </w:r>
      <w:proofErr w:type="gramEnd"/>
      <w:r>
        <w:rPr>
          <w:i/>
          <w:iCs/>
          <w:spacing w:val="63"/>
        </w:rPr>
        <w:t xml:space="preserve"> </w:t>
      </w:r>
      <w:r>
        <w:rPr>
          <w:i/>
          <w:iCs/>
        </w:rPr>
        <w:t>только</w:t>
      </w:r>
      <w:r>
        <w:rPr>
          <w:i/>
          <w:iCs/>
          <w:spacing w:val="64"/>
        </w:rPr>
        <w:t xml:space="preserve"> </w:t>
      </w:r>
      <w:r>
        <w:rPr>
          <w:i/>
          <w:iCs/>
          <w:spacing w:val="-1"/>
        </w:rPr>
        <w:t>присяжные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уселись,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председатель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сказал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им</w:t>
      </w:r>
      <w:r>
        <w:rPr>
          <w:i/>
          <w:iCs/>
          <w:spacing w:val="64"/>
        </w:rPr>
        <w:t xml:space="preserve"> </w:t>
      </w:r>
      <w:r>
        <w:rPr>
          <w:i/>
          <w:iCs/>
          <w:spacing w:val="-1"/>
        </w:rPr>
        <w:t>речь</w:t>
      </w:r>
      <w:r>
        <w:rPr>
          <w:i/>
          <w:iCs/>
          <w:spacing w:val="64"/>
        </w:rPr>
        <w:t xml:space="preserve"> </w:t>
      </w:r>
      <w:r>
        <w:rPr>
          <w:i/>
          <w:iCs/>
        </w:rPr>
        <w:t>об</w:t>
      </w:r>
      <w:r>
        <w:rPr>
          <w:i/>
          <w:iCs/>
          <w:spacing w:val="63"/>
        </w:rPr>
        <w:t xml:space="preserve"> </w:t>
      </w:r>
      <w:r>
        <w:rPr>
          <w:i/>
          <w:iCs/>
        </w:rPr>
        <w:t>их</w:t>
      </w:r>
      <w:r>
        <w:rPr>
          <w:i/>
          <w:iCs/>
          <w:spacing w:val="30"/>
          <w:w w:val="99"/>
        </w:rPr>
        <w:t xml:space="preserve"> </w:t>
      </w:r>
      <w:r>
        <w:rPr>
          <w:i/>
          <w:iCs/>
        </w:rPr>
        <w:t>правах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ответственности.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Говоря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свою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речь,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председатель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постоянно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переменял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позу: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облокачивался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левую,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правую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руку,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то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спинку,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ручки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кресел,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уравнивал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края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бумаг,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гладил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разрезной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нож,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ощупывал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карандаш.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(Л.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Н.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Толстой)</w:t>
      </w:r>
    </w:p>
    <w:p w14:paraId="656955D4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ind w:right="105" w:firstLine="681"/>
        <w:jc w:val="both"/>
      </w:pPr>
      <w:proofErr w:type="gramStart"/>
      <w:r>
        <w:rPr>
          <w:i/>
          <w:iCs/>
        </w:rPr>
        <w:t>.Невольно</w:t>
      </w:r>
      <w:proofErr w:type="gramEnd"/>
      <w:r>
        <w:rPr>
          <w:i/>
          <w:iCs/>
          <w:spacing w:val="41"/>
        </w:rPr>
        <w:t xml:space="preserve"> </w:t>
      </w:r>
      <w:r>
        <w:rPr>
          <w:i/>
          <w:iCs/>
        </w:rPr>
        <w:t>я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подняла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голову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прямо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напротив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увидела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две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руки,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каких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мне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еще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приходилось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видеть: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они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вцепились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друг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друга,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точно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разъяренные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звери,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неистовой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схватке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тискали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сжимали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друг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друга,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так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пальцы</w:t>
      </w:r>
      <w:r>
        <w:rPr>
          <w:i/>
          <w:iCs/>
          <w:spacing w:val="27"/>
          <w:w w:val="99"/>
        </w:rPr>
        <w:t xml:space="preserve"> </w:t>
      </w:r>
      <w:r>
        <w:rPr>
          <w:i/>
          <w:iCs/>
        </w:rPr>
        <w:t>издавали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сухой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треск,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раскалывании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ореха.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(С.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Цвейг)</w:t>
      </w:r>
    </w:p>
    <w:p w14:paraId="150E88A0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spacing w:line="321" w:lineRule="exact"/>
        <w:ind w:left="934" w:hanging="140"/>
      </w:pPr>
      <w:proofErr w:type="gramStart"/>
      <w:r>
        <w:rPr>
          <w:i/>
          <w:iCs/>
          <w:spacing w:val="-1"/>
        </w:rPr>
        <w:t>.Ты</w:t>
      </w:r>
      <w:proofErr w:type="gramEnd"/>
      <w:r>
        <w:rPr>
          <w:i/>
          <w:iCs/>
        </w:rPr>
        <w:t xml:space="preserve">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запрокидываешь 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 xml:space="preserve">голову 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 xml:space="preserve">— 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Затем,</w:t>
      </w:r>
      <w:r>
        <w:rPr>
          <w:i/>
          <w:iCs/>
        </w:rPr>
        <w:t xml:space="preserve">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что 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ты</w:t>
      </w:r>
      <w:r>
        <w:rPr>
          <w:i/>
          <w:iCs/>
        </w:rPr>
        <w:t xml:space="preserve">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гордец 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 xml:space="preserve">и 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враль...</w:t>
      </w:r>
      <w:r>
        <w:rPr>
          <w:i/>
          <w:iCs/>
        </w:rPr>
        <w:t xml:space="preserve"> 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(М.</w:t>
      </w:r>
    </w:p>
    <w:p w14:paraId="699C1719" w14:textId="77777777" w:rsidR="00A34748" w:rsidRDefault="00A34748" w:rsidP="00A34748">
      <w:pPr>
        <w:pStyle w:val="a4"/>
        <w:kinsoku w:val="0"/>
        <w:overflowPunct w:val="0"/>
        <w:ind w:left="114" w:firstLine="0"/>
      </w:pPr>
      <w:r>
        <w:rPr>
          <w:i/>
          <w:iCs/>
          <w:spacing w:val="-1"/>
        </w:rPr>
        <w:t>Цветаева)</w:t>
      </w:r>
    </w:p>
    <w:p w14:paraId="242F0408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935"/>
        </w:tabs>
        <w:kinsoku w:val="0"/>
        <w:overflowPunct w:val="0"/>
        <w:spacing w:before="1"/>
        <w:ind w:left="114" w:right="103" w:firstLine="680"/>
        <w:jc w:val="both"/>
      </w:pPr>
      <w:proofErr w:type="gramStart"/>
      <w:r>
        <w:rPr>
          <w:i/>
          <w:iCs/>
          <w:spacing w:val="-1"/>
        </w:rPr>
        <w:t>.</w:t>
      </w:r>
      <w:proofErr w:type="spellStart"/>
      <w:r>
        <w:rPr>
          <w:i/>
          <w:iCs/>
          <w:spacing w:val="-1"/>
        </w:rPr>
        <w:t>Полыхаев</w:t>
      </w:r>
      <w:proofErr w:type="spellEnd"/>
      <w:proofErr w:type="gramEnd"/>
      <w:r>
        <w:rPr>
          <w:i/>
          <w:iCs/>
          <w:spacing w:val="3"/>
        </w:rPr>
        <w:t xml:space="preserve"> </w:t>
      </w:r>
      <w:r>
        <w:rPr>
          <w:i/>
          <w:iCs/>
        </w:rPr>
        <w:t>удивительно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быстро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моргал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глазами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так 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энергично</w:t>
      </w:r>
      <w:r>
        <w:rPr>
          <w:i/>
          <w:iCs/>
          <w:spacing w:val="33"/>
          <w:w w:val="99"/>
        </w:rPr>
        <w:t xml:space="preserve"> </w:t>
      </w:r>
      <w:r>
        <w:rPr>
          <w:i/>
          <w:iCs/>
        </w:rPr>
        <w:t>потирал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руки,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будто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бы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хотел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трением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добыть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огонь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способу,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принятому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  <w:spacing w:val="-1"/>
        </w:rPr>
        <w:t>среди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дикарей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Океании.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(И.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Ильф,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Е.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Петров)</w:t>
      </w:r>
    </w:p>
    <w:p w14:paraId="3ABA7A9A" w14:textId="77777777" w:rsidR="00A34748" w:rsidRDefault="00A34748" w:rsidP="00A34748">
      <w:pPr>
        <w:pStyle w:val="a4"/>
        <w:numPr>
          <w:ilvl w:val="0"/>
          <w:numId w:val="12"/>
        </w:numPr>
        <w:tabs>
          <w:tab w:val="left" w:pos="1076"/>
        </w:tabs>
        <w:kinsoku w:val="0"/>
        <w:overflowPunct w:val="0"/>
        <w:spacing w:before="1"/>
        <w:ind w:left="114" w:right="107" w:firstLine="680"/>
        <w:jc w:val="both"/>
      </w:pPr>
      <w:proofErr w:type="gramStart"/>
      <w:r>
        <w:rPr>
          <w:i/>
          <w:iCs/>
          <w:spacing w:val="-1"/>
        </w:rPr>
        <w:t>.Вазир</w:t>
      </w:r>
      <w:proofErr w:type="gramEnd"/>
      <w:r>
        <w:rPr>
          <w:i/>
          <w:iCs/>
          <w:spacing w:val="-1"/>
        </w:rPr>
        <w:t>-Мухтар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смотрел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спокойно,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неопределенною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сосредоточенностью,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бы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мимо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глаз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евнуха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сквозь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него.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(Ю.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Тынянов)</w:t>
      </w:r>
    </w:p>
    <w:p w14:paraId="1EFE3BAA" w14:textId="77777777" w:rsidR="00D14CA6" w:rsidRDefault="00D14CA6" w:rsidP="00A34748">
      <w:pPr>
        <w:pStyle w:val="31"/>
        <w:kinsoku w:val="0"/>
        <w:overflowPunct w:val="0"/>
        <w:ind w:left="114" w:right="104"/>
        <w:jc w:val="both"/>
        <w:outlineLvl w:val="9"/>
        <w:rPr>
          <w:i w:val="0"/>
          <w:iCs w:val="0"/>
        </w:rPr>
      </w:pPr>
    </w:p>
    <w:p w14:paraId="1A43BACF" w14:textId="77777777" w:rsidR="00A34748" w:rsidRDefault="00A34748" w:rsidP="00A34748">
      <w:pPr>
        <w:pStyle w:val="31"/>
        <w:kinsoku w:val="0"/>
        <w:overflowPunct w:val="0"/>
        <w:ind w:left="114" w:right="104"/>
        <w:jc w:val="both"/>
        <w:outlineLvl w:val="9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Задание</w:t>
      </w:r>
      <w:r>
        <w:rPr>
          <w:i w:val="0"/>
          <w:iCs w:val="0"/>
          <w:spacing w:val="60"/>
        </w:rPr>
        <w:t xml:space="preserve"> </w:t>
      </w:r>
      <w:r>
        <w:rPr>
          <w:i w:val="0"/>
          <w:iCs w:val="0"/>
        </w:rPr>
        <w:t>9.</w:t>
      </w:r>
      <w:r>
        <w:rPr>
          <w:i w:val="0"/>
          <w:iCs w:val="0"/>
          <w:spacing w:val="59"/>
        </w:rPr>
        <w:t xml:space="preserve"> </w:t>
      </w:r>
      <w:r>
        <w:t>Проанализируйте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приведенным</w:t>
      </w:r>
      <w:r>
        <w:rPr>
          <w:spacing w:val="59"/>
        </w:rPr>
        <w:t xml:space="preserve"> </w:t>
      </w:r>
      <w:r>
        <w:t>примерам</w:t>
      </w:r>
      <w:r>
        <w:rPr>
          <w:spacing w:val="59"/>
        </w:rPr>
        <w:t xml:space="preserve"> </w:t>
      </w:r>
      <w:r>
        <w:rPr>
          <w:spacing w:val="-1"/>
        </w:rPr>
        <w:t>влияние</w:t>
      </w:r>
      <w:r>
        <w:rPr>
          <w:spacing w:val="59"/>
        </w:rPr>
        <w:t xml:space="preserve"> </w:t>
      </w:r>
      <w:r>
        <w:rPr>
          <w:spacing w:val="-1"/>
        </w:rPr>
        <w:t>на</w:t>
      </w:r>
      <w:r>
        <w:rPr>
          <w:spacing w:val="24"/>
          <w:w w:val="99"/>
        </w:rPr>
        <w:t xml:space="preserve"> </w:t>
      </w:r>
      <w:r>
        <w:t>слушателя</w:t>
      </w:r>
      <w:r>
        <w:rPr>
          <w:spacing w:val="38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слов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жестов.</w:t>
      </w:r>
      <w:r>
        <w:rPr>
          <w:spacing w:val="38"/>
        </w:rPr>
        <w:t xml:space="preserve"> </w:t>
      </w:r>
      <w:r>
        <w:t>Какие</w:t>
      </w:r>
      <w:r>
        <w:rPr>
          <w:spacing w:val="37"/>
        </w:rPr>
        <w:t xml:space="preserve"> </w:t>
      </w:r>
      <w:r>
        <w:t>выводы</w:t>
      </w:r>
      <w:r>
        <w:rPr>
          <w:spacing w:val="38"/>
        </w:rPr>
        <w:t xml:space="preserve"> </w:t>
      </w:r>
      <w:r>
        <w:rPr>
          <w:spacing w:val="-1"/>
        </w:rPr>
        <w:t>можно</w:t>
      </w:r>
      <w:r>
        <w:rPr>
          <w:spacing w:val="38"/>
        </w:rPr>
        <w:t xml:space="preserve"> </w:t>
      </w:r>
      <w:r>
        <w:t>сделать</w:t>
      </w:r>
      <w:r>
        <w:rPr>
          <w:spacing w:val="38"/>
        </w:rPr>
        <w:t xml:space="preserve"> </w:t>
      </w:r>
      <w:r>
        <w:t>в</w:t>
      </w:r>
      <w:r>
        <w:rPr>
          <w:spacing w:val="22"/>
          <w:w w:val="99"/>
        </w:rPr>
        <w:t xml:space="preserve"> </w:t>
      </w:r>
      <w:r>
        <w:t>описанных</w:t>
      </w:r>
      <w:r>
        <w:rPr>
          <w:spacing w:val="18"/>
        </w:rPr>
        <w:t xml:space="preserve"> </w:t>
      </w:r>
      <w:r>
        <w:t>ситуациях?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rPr>
          <w:spacing w:val="-1"/>
        </w:rPr>
        <w:t>вы</w:t>
      </w:r>
      <w:r>
        <w:rPr>
          <w:spacing w:val="17"/>
        </w:rPr>
        <w:t xml:space="preserve"> </w:t>
      </w:r>
      <w:r>
        <w:rPr>
          <w:spacing w:val="-1"/>
        </w:rPr>
        <w:t>считаете,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какую,</w:t>
      </w:r>
      <w:r>
        <w:rPr>
          <w:spacing w:val="17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надо</w:t>
      </w:r>
      <w:r>
        <w:rPr>
          <w:spacing w:val="30"/>
          <w:w w:val="99"/>
        </w:rPr>
        <w:t xml:space="preserve"> </w:t>
      </w:r>
      <w:r>
        <w:t>полагаться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явного</w:t>
      </w:r>
      <w:r>
        <w:rPr>
          <w:spacing w:val="5"/>
        </w:rPr>
        <w:t xml:space="preserve"> </w:t>
      </w:r>
      <w:r>
        <w:t>расхождения</w:t>
      </w:r>
      <w:r>
        <w:rPr>
          <w:spacing w:val="6"/>
        </w:rPr>
        <w:t xml:space="preserve"> </w:t>
      </w:r>
      <w:r>
        <w:t>вербальной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невербальной</w:t>
      </w:r>
      <w:r>
        <w:rPr>
          <w:spacing w:val="29"/>
          <w:w w:val="99"/>
        </w:rPr>
        <w:t xml:space="preserve"> </w:t>
      </w:r>
      <w:r>
        <w:t>информации?</w:t>
      </w:r>
    </w:p>
    <w:p w14:paraId="336246B4" w14:textId="77777777" w:rsidR="00A34748" w:rsidRDefault="00A34748" w:rsidP="00A34748">
      <w:pPr>
        <w:pStyle w:val="a4"/>
        <w:kinsoku w:val="0"/>
        <w:overflowPunct w:val="0"/>
        <w:spacing w:before="11"/>
        <w:ind w:left="0" w:firstLine="0"/>
        <w:rPr>
          <w:b/>
          <w:bCs/>
          <w:i/>
          <w:iCs/>
          <w:sz w:val="21"/>
          <w:szCs w:val="21"/>
        </w:rPr>
      </w:pPr>
    </w:p>
    <w:p w14:paraId="5C3F475F" w14:textId="77777777" w:rsidR="00A34748" w:rsidRDefault="00A34748" w:rsidP="00A34748">
      <w:pPr>
        <w:pStyle w:val="a4"/>
        <w:kinsoku w:val="0"/>
        <w:overflowPunct w:val="0"/>
        <w:ind w:right="104"/>
        <w:jc w:val="both"/>
      </w:pPr>
      <w:r>
        <w:rPr>
          <w:i/>
          <w:iCs/>
        </w:rPr>
        <w:lastRenderedPageBreak/>
        <w:t>1.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3.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Фрейд,</w:t>
      </w:r>
      <w:r>
        <w:rPr>
          <w:i/>
          <w:iCs/>
          <w:spacing w:val="53"/>
        </w:rPr>
        <w:t xml:space="preserve"> </w:t>
      </w:r>
      <w:r>
        <w:rPr>
          <w:i/>
          <w:iCs/>
          <w:spacing w:val="-1"/>
        </w:rPr>
        <w:t>беседуя</w:t>
      </w:r>
      <w:r>
        <w:rPr>
          <w:i/>
          <w:iCs/>
          <w:spacing w:val="56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пациенткой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55"/>
        </w:rPr>
        <w:t xml:space="preserve"> </w:t>
      </w:r>
      <w:r>
        <w:rPr>
          <w:i/>
          <w:iCs/>
        </w:rPr>
        <w:t>том,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она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счастлива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54"/>
        </w:rPr>
        <w:t xml:space="preserve"> </w:t>
      </w:r>
      <w:r>
        <w:rPr>
          <w:i/>
          <w:iCs/>
        </w:rPr>
        <w:t>браке,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</w:rPr>
        <w:t>заметил,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она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бессознательно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снимала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пальца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надевала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обручальное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</w:rPr>
        <w:t>кольцо.</w:t>
      </w:r>
    </w:p>
    <w:p w14:paraId="02A1FB81" w14:textId="77777777" w:rsidR="00A34748" w:rsidRDefault="00A34748" w:rsidP="00A34748">
      <w:pPr>
        <w:pStyle w:val="a4"/>
        <w:kinsoku w:val="0"/>
        <w:overflowPunct w:val="0"/>
        <w:spacing w:before="1"/>
        <w:ind w:right="104"/>
        <w:jc w:val="both"/>
      </w:pPr>
      <w:r>
        <w:rPr>
          <w:i/>
          <w:iCs/>
        </w:rPr>
        <w:t>2.Служащий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рассказал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начальнику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своем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проекте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реорганизаций</w:t>
      </w:r>
      <w:r>
        <w:rPr>
          <w:i/>
          <w:iCs/>
          <w:spacing w:val="26"/>
          <w:w w:val="99"/>
        </w:rPr>
        <w:t xml:space="preserve"> </w:t>
      </w:r>
      <w:r>
        <w:rPr>
          <w:i/>
          <w:iCs/>
        </w:rPr>
        <w:t>работы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отдела.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Начальник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сидел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очень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прямо,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плотно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упираясь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ногами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пол,</w:t>
      </w:r>
    </w:p>
    <w:p w14:paraId="1B3A3E3C" w14:textId="77777777" w:rsidR="00A34748" w:rsidRDefault="00A34748" w:rsidP="00A34748">
      <w:pPr>
        <w:pStyle w:val="a4"/>
        <w:kinsoku w:val="0"/>
        <w:overflowPunct w:val="0"/>
        <w:spacing w:before="53"/>
        <w:ind w:right="104" w:firstLine="0"/>
        <w:jc w:val="both"/>
      </w:pPr>
      <w:r>
        <w:rPr>
          <w:i/>
          <w:iCs/>
        </w:rPr>
        <w:t>не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останавливая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взгляда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служащем,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но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время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от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времени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повторяя: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«Так-</w:t>
      </w:r>
      <w:r>
        <w:rPr>
          <w:i/>
          <w:iCs/>
          <w:spacing w:val="22"/>
          <w:w w:val="99"/>
        </w:rPr>
        <w:t xml:space="preserve"> </w:t>
      </w:r>
      <w:r>
        <w:rPr>
          <w:i/>
          <w:iCs/>
          <w:spacing w:val="-1"/>
        </w:rPr>
        <w:t>так...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да-да...»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середине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беседы,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отклонившись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назад,</w:t>
      </w:r>
      <w:r>
        <w:rPr>
          <w:i/>
          <w:iCs/>
          <w:spacing w:val="16"/>
        </w:rPr>
        <w:t xml:space="preserve"> </w:t>
      </w:r>
      <w:proofErr w:type="spellStart"/>
      <w:r>
        <w:rPr>
          <w:i/>
          <w:iCs/>
        </w:rPr>
        <w:t>oперев</w:t>
      </w:r>
      <w:proofErr w:type="spellEnd"/>
      <w:r>
        <w:rPr>
          <w:i/>
          <w:iCs/>
          <w:spacing w:val="18"/>
        </w:rPr>
        <w:t xml:space="preserve"> </w:t>
      </w:r>
      <w:r>
        <w:rPr>
          <w:i/>
          <w:iCs/>
        </w:rPr>
        <w:t>подбородок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</w:rPr>
        <w:t>ладонь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так,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</w:rPr>
        <w:t xml:space="preserve"> указательный </w:t>
      </w:r>
      <w:proofErr w:type="gramStart"/>
      <w:r>
        <w:rPr>
          <w:i/>
          <w:iCs/>
          <w:spacing w:val="-1"/>
        </w:rPr>
        <w:t>палец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вытянулся</w:t>
      </w:r>
      <w:proofErr w:type="gramEnd"/>
      <w:r>
        <w:rPr>
          <w:i/>
          <w:iCs/>
          <w:spacing w:val="69"/>
        </w:rPr>
        <w:t xml:space="preserve"> </w:t>
      </w:r>
      <w:r>
        <w:rPr>
          <w:i/>
          <w:iCs/>
        </w:rPr>
        <w:t>вдоль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щеки,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он  задумчиво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</w:rPr>
        <w:t>полистал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проект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со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словами: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«Да,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все,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чем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вы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говорили,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несомненно,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очень</w:t>
      </w:r>
      <w:r>
        <w:rPr>
          <w:i/>
          <w:iCs/>
          <w:spacing w:val="26"/>
          <w:w w:val="99"/>
        </w:rPr>
        <w:t xml:space="preserve"> </w:t>
      </w:r>
      <w:r>
        <w:rPr>
          <w:i/>
          <w:iCs/>
        </w:rPr>
        <w:t>интересно,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я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подумаю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над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вашими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предложениями».</w:t>
      </w:r>
    </w:p>
    <w:p w14:paraId="24724A62" w14:textId="77777777" w:rsidR="00A34748" w:rsidRDefault="00A34748" w:rsidP="00A34748">
      <w:pPr>
        <w:pStyle w:val="a4"/>
        <w:numPr>
          <w:ilvl w:val="0"/>
          <w:numId w:val="11"/>
        </w:numPr>
        <w:tabs>
          <w:tab w:val="left" w:pos="1204"/>
        </w:tabs>
        <w:kinsoku w:val="0"/>
        <w:overflowPunct w:val="0"/>
        <w:spacing w:before="1"/>
        <w:ind w:right="104" w:firstLine="709"/>
        <w:jc w:val="both"/>
      </w:pPr>
      <w:r>
        <w:rPr>
          <w:i/>
          <w:iCs/>
          <w:spacing w:val="-1"/>
        </w:rPr>
        <w:t>Вы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пути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решили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навестить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приятельницу,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предупредив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её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заранее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своем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визите: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«Не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помешаю?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тебя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есть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время?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Мне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надо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кое-что</w:t>
      </w:r>
      <w:r>
        <w:rPr>
          <w:i/>
          <w:iCs/>
          <w:spacing w:val="34"/>
          <w:w w:val="99"/>
        </w:rPr>
        <w:t xml:space="preserve"> </w:t>
      </w:r>
      <w:r>
        <w:rPr>
          <w:i/>
          <w:iCs/>
        </w:rPr>
        <w:t>тебе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рассказать...»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—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«Ну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ты...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заходи,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конечно...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Кофе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будешь?».</w:t>
      </w:r>
      <w:r>
        <w:rPr>
          <w:i/>
          <w:iCs/>
          <w:spacing w:val="32"/>
          <w:w w:val="99"/>
        </w:rPr>
        <w:t xml:space="preserve"> </w:t>
      </w:r>
      <w:r>
        <w:rPr>
          <w:i/>
          <w:iCs/>
        </w:rPr>
        <w:t>Хозяйка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достала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банку,</w:t>
      </w:r>
      <w:r>
        <w:rPr>
          <w:i/>
          <w:iCs/>
          <w:spacing w:val="68"/>
        </w:rPr>
        <w:t xml:space="preserve"> </w:t>
      </w:r>
      <w:proofErr w:type="gramStart"/>
      <w:r>
        <w:rPr>
          <w:i/>
          <w:iCs/>
        </w:rPr>
        <w:t xml:space="preserve">насыпала  </w:t>
      </w:r>
      <w:r>
        <w:rPr>
          <w:i/>
          <w:iCs/>
          <w:spacing w:val="-1"/>
        </w:rPr>
        <w:t>кофе</w:t>
      </w:r>
      <w:proofErr w:type="gramEnd"/>
      <w:r>
        <w:rPr>
          <w:i/>
          <w:iCs/>
          <w:spacing w:val="-1"/>
        </w:rPr>
        <w:t>,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плотно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закрыла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ее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спрятала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полку.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«Так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ты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сейчас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ничем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занята?»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—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«Для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тебя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меня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всегда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найдется</w:t>
      </w:r>
      <w:r>
        <w:rPr>
          <w:i/>
          <w:iCs/>
          <w:spacing w:val="25"/>
          <w:w w:val="99"/>
        </w:rPr>
        <w:t xml:space="preserve"> </w:t>
      </w:r>
      <w:r>
        <w:rPr>
          <w:i/>
          <w:iCs/>
        </w:rPr>
        <w:t>время...»</w:t>
      </w:r>
    </w:p>
    <w:p w14:paraId="4F9C6020" w14:textId="77777777" w:rsidR="00A34748" w:rsidRDefault="00A34748" w:rsidP="00A34748">
      <w:pPr>
        <w:pStyle w:val="a4"/>
        <w:numPr>
          <w:ilvl w:val="0"/>
          <w:numId w:val="11"/>
        </w:numPr>
        <w:tabs>
          <w:tab w:val="left" w:pos="1107"/>
        </w:tabs>
        <w:kinsoku w:val="0"/>
        <w:overflowPunct w:val="0"/>
        <w:ind w:left="114" w:right="106" w:firstLine="680"/>
        <w:jc w:val="both"/>
      </w:pPr>
      <w:r>
        <w:rPr>
          <w:i/>
          <w:iCs/>
          <w:spacing w:val="-1"/>
        </w:rPr>
        <w:t>Вы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просите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знакомого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книгу.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Он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готовностью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соглашается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дать</w:t>
      </w:r>
      <w:r>
        <w:rPr>
          <w:i/>
          <w:iCs/>
          <w:spacing w:val="28"/>
          <w:w w:val="99"/>
        </w:rPr>
        <w:t xml:space="preserve"> </w:t>
      </w:r>
      <w:r>
        <w:rPr>
          <w:i/>
          <w:iCs/>
        </w:rPr>
        <w:t>вам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ее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начинает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искать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на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полках.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Ищет,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ищет...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Казалось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бы,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все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обыскал</w:t>
      </w:r>
    </w:p>
    <w:p w14:paraId="3D209340" w14:textId="77777777" w:rsidR="00A34748" w:rsidRDefault="00A34748" w:rsidP="00A34748">
      <w:pPr>
        <w:pStyle w:val="a4"/>
        <w:numPr>
          <w:ilvl w:val="0"/>
          <w:numId w:val="10"/>
        </w:numPr>
        <w:tabs>
          <w:tab w:val="left" w:pos="433"/>
        </w:tabs>
        <w:kinsoku w:val="0"/>
        <w:overflowPunct w:val="0"/>
        <w:spacing w:line="321" w:lineRule="exact"/>
        <w:ind w:firstLine="0"/>
        <w:jc w:val="both"/>
      </w:pPr>
      <w:r>
        <w:rPr>
          <w:i/>
          <w:iCs/>
        </w:rPr>
        <w:t>книги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нет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как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не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было!</w:t>
      </w:r>
    </w:p>
    <w:p w14:paraId="25BDE01C" w14:textId="77777777" w:rsidR="00A34748" w:rsidRDefault="00A34748" w:rsidP="00A34748">
      <w:pPr>
        <w:pStyle w:val="a4"/>
        <w:numPr>
          <w:ilvl w:val="0"/>
          <w:numId w:val="11"/>
        </w:numPr>
        <w:tabs>
          <w:tab w:val="left" w:pos="1227"/>
        </w:tabs>
        <w:kinsoku w:val="0"/>
        <w:overflowPunct w:val="0"/>
        <w:ind w:left="114" w:right="106" w:firstLine="680"/>
        <w:jc w:val="both"/>
      </w:pPr>
      <w:r>
        <w:rPr>
          <w:i/>
          <w:iCs/>
        </w:rPr>
        <w:t>Политический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деятель выступает</w:t>
      </w:r>
      <w:r>
        <w:rPr>
          <w:i/>
          <w:iCs/>
          <w:spacing w:val="68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67"/>
        </w:rPr>
        <w:t xml:space="preserve"> </w:t>
      </w:r>
      <w:r>
        <w:rPr>
          <w:i/>
          <w:iCs/>
        </w:rPr>
        <w:t>предвыборной</w:t>
      </w:r>
      <w:r>
        <w:rPr>
          <w:i/>
          <w:iCs/>
          <w:spacing w:val="68"/>
        </w:rPr>
        <w:t xml:space="preserve"> </w:t>
      </w:r>
      <w:r>
        <w:rPr>
          <w:i/>
          <w:iCs/>
          <w:spacing w:val="-1"/>
        </w:rPr>
        <w:t>программой.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</w:rPr>
        <w:t>Потрясая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указательным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пальцем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над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головами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слушателей,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он</w:t>
      </w:r>
      <w:r>
        <w:rPr>
          <w:i/>
          <w:iCs/>
          <w:spacing w:val="48"/>
        </w:rPr>
        <w:t xml:space="preserve"> </w:t>
      </w:r>
      <w:r>
        <w:rPr>
          <w:i/>
          <w:iCs/>
          <w:spacing w:val="-1"/>
        </w:rPr>
        <w:t>говорит: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«Я</w:t>
      </w:r>
      <w:r>
        <w:rPr>
          <w:i/>
          <w:iCs/>
          <w:spacing w:val="30"/>
          <w:w w:val="99"/>
        </w:rPr>
        <w:t xml:space="preserve"> </w:t>
      </w:r>
      <w:r>
        <w:rPr>
          <w:i/>
          <w:iCs/>
        </w:rPr>
        <w:t>искренне</w:t>
      </w:r>
      <w:r>
        <w:rPr>
          <w:i/>
          <w:iCs/>
          <w:spacing w:val="46"/>
        </w:rPr>
        <w:t xml:space="preserve"> </w:t>
      </w:r>
      <w:r>
        <w:rPr>
          <w:i/>
          <w:iCs/>
        </w:rPr>
        <w:t>стремлюсь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46"/>
        </w:rPr>
        <w:t xml:space="preserve"> </w:t>
      </w:r>
      <w:r>
        <w:rPr>
          <w:i/>
          <w:iCs/>
        </w:rPr>
        <w:t>диалогу,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стараюсь</w:t>
      </w:r>
      <w:r>
        <w:rPr>
          <w:i/>
          <w:iCs/>
          <w:spacing w:val="48"/>
        </w:rPr>
        <w:t xml:space="preserve"> </w:t>
      </w:r>
      <w:r>
        <w:rPr>
          <w:i/>
          <w:iCs/>
        </w:rPr>
        <w:t>учитывать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мнение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1"/>
        </w:rPr>
        <w:t>всех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слоев</w:t>
      </w:r>
      <w:r>
        <w:rPr>
          <w:i/>
          <w:iCs/>
          <w:spacing w:val="22"/>
          <w:w w:val="99"/>
        </w:rPr>
        <w:t xml:space="preserve"> </w:t>
      </w:r>
      <w:r>
        <w:rPr>
          <w:i/>
          <w:iCs/>
        </w:rPr>
        <w:t>общества...»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Делая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плавные,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округлые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жесты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обеими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руками</w:t>
      </w:r>
      <w:r>
        <w:t>,</w:t>
      </w:r>
      <w:r>
        <w:rPr>
          <w:spacing w:val="-9"/>
        </w:rPr>
        <w:t xml:space="preserve"> </w:t>
      </w:r>
      <w:r>
        <w:rPr>
          <w:i/>
          <w:iCs/>
        </w:rPr>
        <w:t>он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заверяет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всех,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  <w:spacing w:val="-1"/>
        </w:rPr>
        <w:t>что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у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него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есть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четкая,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обдуманная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программа.</w:t>
      </w:r>
    </w:p>
    <w:p w14:paraId="004B4E32" w14:textId="77777777" w:rsidR="00D14CA6" w:rsidRDefault="00D14CA6" w:rsidP="00A34748">
      <w:pPr>
        <w:pStyle w:val="a4"/>
        <w:kinsoku w:val="0"/>
        <w:overflowPunct w:val="0"/>
        <w:ind w:left="114" w:right="105"/>
        <w:jc w:val="both"/>
      </w:pPr>
    </w:p>
    <w:p w14:paraId="6403743B" w14:textId="77777777" w:rsidR="00A34748" w:rsidRDefault="00A34748" w:rsidP="00A34748">
      <w:pPr>
        <w:pStyle w:val="a4"/>
        <w:kinsoku w:val="0"/>
        <w:overflowPunct w:val="0"/>
        <w:ind w:left="114" w:right="105"/>
        <w:jc w:val="both"/>
      </w:pPr>
      <w:r>
        <w:t>Согласно</w:t>
      </w:r>
      <w:r>
        <w:rPr>
          <w:spacing w:val="56"/>
        </w:rPr>
        <w:t xml:space="preserve"> </w:t>
      </w:r>
      <w:r>
        <w:t>исследованиям,</w:t>
      </w:r>
      <w:r>
        <w:rPr>
          <w:spacing w:val="55"/>
        </w:rPr>
        <w:t xml:space="preserve"> </w:t>
      </w:r>
      <w:r>
        <w:t>значительная</w:t>
      </w:r>
      <w:r>
        <w:rPr>
          <w:spacing w:val="55"/>
        </w:rPr>
        <w:t xml:space="preserve"> </w:t>
      </w:r>
      <w:r>
        <w:t>часть</w:t>
      </w:r>
      <w:r>
        <w:rPr>
          <w:spacing w:val="56"/>
        </w:rPr>
        <w:t xml:space="preserve"> </w:t>
      </w:r>
      <w:r>
        <w:t>речевой</w:t>
      </w:r>
      <w:r>
        <w:rPr>
          <w:spacing w:val="57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при</w:t>
      </w:r>
      <w:r>
        <w:rPr>
          <w:spacing w:val="22"/>
          <w:w w:val="99"/>
        </w:rPr>
        <w:t xml:space="preserve"> </w:t>
      </w:r>
      <w:r>
        <w:t>обмене</w:t>
      </w:r>
      <w:r>
        <w:rPr>
          <w:spacing w:val="19"/>
        </w:rPr>
        <w:t xml:space="preserve"> </w:t>
      </w:r>
      <w:r>
        <w:t>воспринимается</w:t>
      </w:r>
      <w:r>
        <w:rPr>
          <w:spacing w:val="20"/>
        </w:rPr>
        <w:t xml:space="preserve"> </w:t>
      </w:r>
      <w:r>
        <w:rPr>
          <w:spacing w:val="-1"/>
        </w:rPr>
        <w:t>через</w:t>
      </w:r>
      <w:r>
        <w:rPr>
          <w:spacing w:val="20"/>
        </w:rPr>
        <w:t xml:space="preserve"> </w:t>
      </w:r>
      <w:r>
        <w:t>язык</w:t>
      </w:r>
      <w:r>
        <w:rPr>
          <w:spacing w:val="20"/>
        </w:rPr>
        <w:t xml:space="preserve"> </w:t>
      </w:r>
      <w:r>
        <w:t>поз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жестов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звучание</w:t>
      </w:r>
      <w:r>
        <w:rPr>
          <w:spacing w:val="20"/>
        </w:rPr>
        <w:t xml:space="preserve"> </w:t>
      </w:r>
      <w:r>
        <w:t>голоса.</w:t>
      </w:r>
      <w:r>
        <w:rPr>
          <w:spacing w:val="18"/>
        </w:rPr>
        <w:t xml:space="preserve"> </w:t>
      </w:r>
      <w:r>
        <w:t>55%</w:t>
      </w:r>
      <w:r>
        <w:rPr>
          <w:spacing w:val="23"/>
          <w:w w:val="99"/>
        </w:rPr>
        <w:t xml:space="preserve"> </w:t>
      </w:r>
      <w:r>
        <w:t>сообщений</w:t>
      </w:r>
      <w:r>
        <w:rPr>
          <w:spacing w:val="51"/>
        </w:rPr>
        <w:t xml:space="preserve"> </w:t>
      </w:r>
      <w:r>
        <w:t>воспринимается</w:t>
      </w:r>
      <w:r>
        <w:rPr>
          <w:spacing w:val="53"/>
        </w:rPr>
        <w:t xml:space="preserve"> </w:t>
      </w:r>
      <w:r>
        <w:rPr>
          <w:spacing w:val="-1"/>
        </w:rPr>
        <w:t>через</w:t>
      </w:r>
      <w:r>
        <w:rPr>
          <w:spacing w:val="52"/>
        </w:rPr>
        <w:t xml:space="preserve"> </w:t>
      </w:r>
      <w:r>
        <w:t>выражение</w:t>
      </w:r>
      <w:r>
        <w:rPr>
          <w:spacing w:val="52"/>
        </w:rPr>
        <w:t xml:space="preserve"> </w:t>
      </w:r>
      <w:r>
        <w:rPr>
          <w:spacing w:val="-1"/>
        </w:rPr>
        <w:t>лица,</w:t>
      </w:r>
      <w:r>
        <w:rPr>
          <w:spacing w:val="50"/>
        </w:rPr>
        <w:t xml:space="preserve"> </w:t>
      </w:r>
      <w:r>
        <w:t>позы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жесты,</w:t>
      </w:r>
      <w:r>
        <w:rPr>
          <w:spacing w:val="5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38%</w:t>
      </w:r>
      <w:r>
        <w:rPr>
          <w:spacing w:val="51"/>
        </w:rPr>
        <w:t xml:space="preserve"> </w:t>
      </w:r>
      <w:r>
        <w:t>—</w:t>
      </w:r>
      <w:r>
        <w:rPr>
          <w:spacing w:val="23"/>
          <w:w w:val="99"/>
        </w:rPr>
        <w:t xml:space="preserve"> </w:t>
      </w:r>
      <w:r>
        <w:rPr>
          <w:spacing w:val="-1"/>
        </w:rPr>
        <w:t>через</w:t>
      </w:r>
      <w:r>
        <w:rPr>
          <w:spacing w:val="28"/>
        </w:rPr>
        <w:t xml:space="preserve"> </w:t>
      </w:r>
      <w:r>
        <w:t>интонации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модуляции</w:t>
      </w:r>
      <w:r>
        <w:rPr>
          <w:spacing w:val="28"/>
        </w:rPr>
        <w:t xml:space="preserve"> </w:t>
      </w:r>
      <w:r>
        <w:t>голоса.</w:t>
      </w:r>
      <w:r>
        <w:rPr>
          <w:spacing w:val="28"/>
        </w:rPr>
        <w:t xml:space="preserve"> </w:t>
      </w:r>
      <w:r>
        <w:rPr>
          <w:spacing w:val="-1"/>
        </w:rPr>
        <w:t>Отсюда</w:t>
      </w:r>
      <w:r>
        <w:rPr>
          <w:spacing w:val="28"/>
        </w:rPr>
        <w:t xml:space="preserve"> </w:t>
      </w:r>
      <w:r>
        <w:t>следует,</w:t>
      </w:r>
      <w:r>
        <w:rPr>
          <w:spacing w:val="28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rPr>
          <w:spacing w:val="-1"/>
        </w:rPr>
        <w:t>всего</w:t>
      </w:r>
      <w:r>
        <w:rPr>
          <w:spacing w:val="28"/>
        </w:rPr>
        <w:t xml:space="preserve"> </w:t>
      </w:r>
      <w:r>
        <w:t>7%</w:t>
      </w:r>
      <w:r>
        <w:rPr>
          <w:spacing w:val="27"/>
        </w:rPr>
        <w:t xml:space="preserve"> </w:t>
      </w:r>
      <w:r>
        <w:t>остается</w:t>
      </w:r>
      <w:r>
        <w:rPr>
          <w:spacing w:val="27"/>
          <w:w w:val="99"/>
        </w:rPr>
        <w:t xml:space="preserve"> </w:t>
      </w:r>
      <w:r>
        <w:rPr>
          <w:spacing w:val="-1"/>
        </w:rPr>
        <w:t>словам,</w:t>
      </w:r>
      <w:r>
        <w:rPr>
          <w:spacing w:val="36"/>
        </w:rPr>
        <w:t xml:space="preserve"> </w:t>
      </w:r>
      <w:r>
        <w:t>воспринимаемым</w:t>
      </w:r>
      <w:r>
        <w:rPr>
          <w:spacing w:val="39"/>
        </w:rPr>
        <w:t xml:space="preserve"> </w:t>
      </w:r>
      <w:r>
        <w:t>получателем,</w:t>
      </w:r>
      <w:r>
        <w:rPr>
          <w:spacing w:val="37"/>
        </w:rPr>
        <w:t xml:space="preserve"> </w:t>
      </w:r>
      <w:r>
        <w:t>когда</w:t>
      </w:r>
      <w:r>
        <w:rPr>
          <w:spacing w:val="37"/>
        </w:rPr>
        <w:t xml:space="preserve"> </w:t>
      </w:r>
      <w:r>
        <w:rPr>
          <w:spacing w:val="-1"/>
        </w:rPr>
        <w:t>мы</w:t>
      </w:r>
      <w:r>
        <w:rPr>
          <w:spacing w:val="37"/>
        </w:rPr>
        <w:t xml:space="preserve"> </w:t>
      </w:r>
      <w:r>
        <w:rPr>
          <w:spacing w:val="-1"/>
        </w:rPr>
        <w:t>говорим.</w:t>
      </w:r>
      <w:r>
        <w:rPr>
          <w:spacing w:val="36"/>
        </w:rPr>
        <w:t xml:space="preserve"> </w:t>
      </w:r>
      <w:r>
        <w:t>Другими</w:t>
      </w:r>
      <w:r>
        <w:rPr>
          <w:spacing w:val="36"/>
        </w:rPr>
        <w:t xml:space="preserve"> </w:t>
      </w:r>
      <w:r>
        <w:t>словами,</w:t>
      </w:r>
      <w:r>
        <w:rPr>
          <w:spacing w:val="30"/>
          <w:w w:val="99"/>
        </w:rPr>
        <w:t xml:space="preserve"> </w:t>
      </w:r>
      <w:r>
        <w:rPr>
          <w:spacing w:val="-1"/>
        </w:rPr>
        <w:t>во</w:t>
      </w:r>
      <w:r>
        <w:rPr>
          <w:spacing w:val="-8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rPr>
          <w:spacing w:val="-1"/>
        </w:rPr>
        <w:t>случаях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rPr>
          <w:spacing w:val="-1"/>
        </w:rPr>
        <w:t>мы</w:t>
      </w:r>
      <w:r>
        <w:rPr>
          <w:spacing w:val="-7"/>
        </w:rPr>
        <w:t xml:space="preserve"> </w:t>
      </w:r>
      <w:r>
        <w:rPr>
          <w:spacing w:val="-1"/>
        </w:rPr>
        <w:t>говорим,</w:t>
      </w:r>
      <w:r>
        <w:rPr>
          <w:spacing w:val="-9"/>
        </w:rPr>
        <w:t xml:space="preserve"> </w:t>
      </w:r>
      <w:r>
        <w:t>важнее</w:t>
      </w:r>
      <w:r>
        <w:rPr>
          <w:spacing w:val="-8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rPr>
          <w:spacing w:val="-1"/>
        </w:rPr>
        <w:t>мы</w:t>
      </w:r>
      <w:r>
        <w:rPr>
          <w:spacing w:val="-8"/>
        </w:rPr>
        <w:t xml:space="preserve"> </w:t>
      </w:r>
      <w:r>
        <w:t>произносим.</w:t>
      </w:r>
    </w:p>
    <w:p w14:paraId="738EF1BE" w14:textId="77777777" w:rsidR="003F3F45" w:rsidRDefault="003F3F45" w:rsidP="00A34748">
      <w:pPr>
        <w:spacing w:after="0" w:line="240" w:lineRule="auto"/>
      </w:pPr>
    </w:p>
    <w:sectPr w:rsidR="003F3F45" w:rsidSect="00404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61FF" w14:textId="77777777" w:rsidR="004C5E14" w:rsidRDefault="004C5E14" w:rsidP="004043EC">
      <w:pPr>
        <w:spacing w:after="0" w:line="240" w:lineRule="auto"/>
      </w:pPr>
      <w:r>
        <w:separator/>
      </w:r>
    </w:p>
  </w:endnote>
  <w:endnote w:type="continuationSeparator" w:id="0">
    <w:p w14:paraId="2E1B4C11" w14:textId="77777777" w:rsidR="004C5E14" w:rsidRDefault="004C5E14" w:rsidP="004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0C80A" w14:textId="77777777" w:rsidR="004043EC" w:rsidRDefault="004043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59735"/>
      <w:docPartObj>
        <w:docPartGallery w:val="Page Numbers (Bottom of Page)"/>
        <w:docPartUnique/>
      </w:docPartObj>
    </w:sdtPr>
    <w:sdtEndPr/>
    <w:sdtContent>
      <w:p w14:paraId="65044A5D" w14:textId="77777777" w:rsidR="004043EC" w:rsidRDefault="00717C1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A5B9A2" w14:textId="77777777" w:rsidR="004043EC" w:rsidRDefault="004043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68837" w14:textId="77777777" w:rsidR="004043EC" w:rsidRDefault="0040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1E39D" w14:textId="77777777" w:rsidR="004C5E14" w:rsidRDefault="004C5E14" w:rsidP="004043EC">
      <w:pPr>
        <w:spacing w:after="0" w:line="240" w:lineRule="auto"/>
      </w:pPr>
      <w:r>
        <w:separator/>
      </w:r>
    </w:p>
  </w:footnote>
  <w:footnote w:type="continuationSeparator" w:id="0">
    <w:p w14:paraId="535F4A42" w14:textId="77777777" w:rsidR="004C5E14" w:rsidRDefault="004C5E14" w:rsidP="004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5A96F" w14:textId="77777777" w:rsidR="004043EC" w:rsidRDefault="004043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A5E88" w14:textId="77777777" w:rsidR="004043EC" w:rsidRDefault="004043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C721" w14:textId="77777777" w:rsidR="004043EC" w:rsidRDefault="004043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3954D468"/>
    <w:lvl w:ilvl="0">
      <w:numFmt w:val="bullet"/>
      <w:lvlText w:val="➢"/>
      <w:lvlJc w:val="left"/>
      <w:pPr>
        <w:ind w:left="113" w:hanging="736"/>
      </w:pPr>
      <w:rPr>
        <w:rFonts w:ascii="Arial" w:hAnsi="Arial" w:cs="Arial"/>
        <w:b w:val="0"/>
        <w:bCs w:val="0"/>
        <w:w w:val="79"/>
        <w:sz w:val="28"/>
        <w:szCs w:val="28"/>
      </w:rPr>
    </w:lvl>
    <w:lvl w:ilvl="1">
      <w:numFmt w:val="bullet"/>
      <w:lvlText w:val="•"/>
      <w:lvlJc w:val="left"/>
      <w:pPr>
        <w:ind w:left="1434" w:hanging="832"/>
      </w:pPr>
      <w:rPr>
        <w:rFonts w:ascii="Arial" w:hAnsi="Arial" w:cs="Arial"/>
        <w:b w:val="0"/>
        <w:bCs w:val="0"/>
        <w:w w:val="130"/>
        <w:sz w:val="28"/>
        <w:szCs w:val="28"/>
      </w:rPr>
    </w:lvl>
    <w:lvl w:ilvl="2">
      <w:start w:val="1"/>
      <w:numFmt w:val="decimal"/>
      <w:lvlText w:val="%3."/>
      <w:lvlJc w:val="left"/>
      <w:pPr>
        <w:ind w:left="1543" w:hanging="724"/>
      </w:pPr>
      <w:rPr>
        <w:b w:val="0"/>
        <w:bCs w:val="0"/>
        <w:w w:val="130"/>
        <w:sz w:val="28"/>
        <w:szCs w:val="28"/>
      </w:rPr>
    </w:lvl>
    <w:lvl w:ilvl="3">
      <w:numFmt w:val="bullet"/>
      <w:lvlText w:val="•"/>
      <w:lvlJc w:val="left"/>
      <w:pPr>
        <w:ind w:left="2582" w:hanging="724"/>
      </w:pPr>
    </w:lvl>
    <w:lvl w:ilvl="4">
      <w:numFmt w:val="bullet"/>
      <w:lvlText w:val="•"/>
      <w:lvlJc w:val="left"/>
      <w:pPr>
        <w:ind w:left="3622" w:hanging="724"/>
      </w:pPr>
    </w:lvl>
    <w:lvl w:ilvl="5">
      <w:numFmt w:val="bullet"/>
      <w:lvlText w:val="•"/>
      <w:lvlJc w:val="left"/>
      <w:pPr>
        <w:ind w:left="4662" w:hanging="724"/>
      </w:pPr>
    </w:lvl>
    <w:lvl w:ilvl="6">
      <w:numFmt w:val="bullet"/>
      <w:lvlText w:val="•"/>
      <w:lvlJc w:val="left"/>
      <w:pPr>
        <w:ind w:left="5701" w:hanging="724"/>
      </w:pPr>
    </w:lvl>
    <w:lvl w:ilvl="7">
      <w:numFmt w:val="bullet"/>
      <w:lvlText w:val="•"/>
      <w:lvlJc w:val="left"/>
      <w:pPr>
        <w:ind w:left="6741" w:hanging="724"/>
      </w:pPr>
    </w:lvl>
    <w:lvl w:ilvl="8">
      <w:numFmt w:val="bullet"/>
      <w:lvlText w:val="•"/>
      <w:lvlJc w:val="left"/>
      <w:pPr>
        <w:ind w:left="7780" w:hanging="72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➢"/>
      <w:lvlJc w:val="left"/>
      <w:pPr>
        <w:ind w:left="2238" w:hanging="650"/>
      </w:pPr>
      <w:rPr>
        <w:rFonts w:ascii="Arial" w:hAnsi="Arial" w:cs="Arial"/>
        <w:b w:val="0"/>
        <w:bCs w:val="0"/>
        <w:w w:val="79"/>
        <w:sz w:val="28"/>
        <w:szCs w:val="28"/>
      </w:rPr>
    </w:lvl>
    <w:lvl w:ilvl="1">
      <w:numFmt w:val="bullet"/>
      <w:lvlText w:val="•"/>
      <w:lvlJc w:val="left"/>
      <w:pPr>
        <w:ind w:left="3006" w:hanging="650"/>
      </w:pPr>
    </w:lvl>
    <w:lvl w:ilvl="2">
      <w:numFmt w:val="bullet"/>
      <w:lvlText w:val="•"/>
      <w:lvlJc w:val="left"/>
      <w:pPr>
        <w:ind w:left="3774" w:hanging="650"/>
      </w:pPr>
    </w:lvl>
    <w:lvl w:ilvl="3">
      <w:numFmt w:val="bullet"/>
      <w:lvlText w:val="•"/>
      <w:lvlJc w:val="left"/>
      <w:pPr>
        <w:ind w:left="4542" w:hanging="650"/>
      </w:pPr>
    </w:lvl>
    <w:lvl w:ilvl="4">
      <w:numFmt w:val="bullet"/>
      <w:lvlText w:val="•"/>
      <w:lvlJc w:val="left"/>
      <w:pPr>
        <w:ind w:left="5310" w:hanging="650"/>
      </w:pPr>
    </w:lvl>
    <w:lvl w:ilvl="5">
      <w:numFmt w:val="bullet"/>
      <w:lvlText w:val="•"/>
      <w:lvlJc w:val="left"/>
      <w:pPr>
        <w:ind w:left="6079" w:hanging="650"/>
      </w:pPr>
    </w:lvl>
    <w:lvl w:ilvl="6">
      <w:numFmt w:val="bullet"/>
      <w:lvlText w:val="•"/>
      <w:lvlJc w:val="left"/>
      <w:pPr>
        <w:ind w:left="6847" w:hanging="650"/>
      </w:pPr>
    </w:lvl>
    <w:lvl w:ilvl="7">
      <w:numFmt w:val="bullet"/>
      <w:lvlText w:val="•"/>
      <w:lvlJc w:val="left"/>
      <w:pPr>
        <w:ind w:left="7615" w:hanging="650"/>
      </w:pPr>
    </w:lvl>
    <w:lvl w:ilvl="8">
      <w:numFmt w:val="bullet"/>
      <w:lvlText w:val="•"/>
      <w:lvlJc w:val="left"/>
      <w:pPr>
        <w:ind w:left="8383" w:hanging="65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4" w:hanging="663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•"/>
      <w:lvlJc w:val="left"/>
      <w:pPr>
        <w:ind w:left="1094" w:hanging="663"/>
      </w:pPr>
    </w:lvl>
    <w:lvl w:ilvl="2">
      <w:numFmt w:val="bullet"/>
      <w:lvlText w:val="•"/>
      <w:lvlJc w:val="left"/>
      <w:pPr>
        <w:ind w:left="2075" w:hanging="663"/>
      </w:pPr>
    </w:lvl>
    <w:lvl w:ilvl="3">
      <w:numFmt w:val="bullet"/>
      <w:lvlText w:val="•"/>
      <w:lvlJc w:val="left"/>
      <w:pPr>
        <w:ind w:left="3055" w:hanging="663"/>
      </w:pPr>
    </w:lvl>
    <w:lvl w:ilvl="4">
      <w:numFmt w:val="bullet"/>
      <w:lvlText w:val="•"/>
      <w:lvlJc w:val="left"/>
      <w:pPr>
        <w:ind w:left="4036" w:hanging="663"/>
      </w:pPr>
    </w:lvl>
    <w:lvl w:ilvl="5">
      <w:numFmt w:val="bullet"/>
      <w:lvlText w:val="•"/>
      <w:lvlJc w:val="left"/>
      <w:pPr>
        <w:ind w:left="5017" w:hanging="663"/>
      </w:pPr>
    </w:lvl>
    <w:lvl w:ilvl="6">
      <w:numFmt w:val="bullet"/>
      <w:lvlText w:val="•"/>
      <w:lvlJc w:val="left"/>
      <w:pPr>
        <w:ind w:left="5997" w:hanging="663"/>
      </w:pPr>
    </w:lvl>
    <w:lvl w:ilvl="7">
      <w:numFmt w:val="bullet"/>
      <w:lvlText w:val="•"/>
      <w:lvlJc w:val="left"/>
      <w:pPr>
        <w:ind w:left="6978" w:hanging="663"/>
      </w:pPr>
    </w:lvl>
    <w:lvl w:ilvl="8">
      <w:numFmt w:val="bullet"/>
      <w:lvlText w:val="•"/>
      <w:lvlJc w:val="left"/>
      <w:pPr>
        <w:ind w:left="7958" w:hanging="6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4" w:hanging="456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435" w:hanging="83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71" w:hanging="831"/>
      </w:pPr>
    </w:lvl>
    <w:lvl w:ilvl="3">
      <w:numFmt w:val="bullet"/>
      <w:lvlText w:val="•"/>
      <w:lvlJc w:val="left"/>
      <w:pPr>
        <w:ind w:left="3307" w:hanging="831"/>
      </w:pPr>
    </w:lvl>
    <w:lvl w:ilvl="4">
      <w:numFmt w:val="bullet"/>
      <w:lvlText w:val="•"/>
      <w:lvlJc w:val="left"/>
      <w:pPr>
        <w:ind w:left="4243" w:hanging="831"/>
      </w:pPr>
    </w:lvl>
    <w:lvl w:ilvl="5">
      <w:numFmt w:val="bullet"/>
      <w:lvlText w:val="•"/>
      <w:lvlJc w:val="left"/>
      <w:pPr>
        <w:ind w:left="5179" w:hanging="831"/>
      </w:pPr>
    </w:lvl>
    <w:lvl w:ilvl="6">
      <w:numFmt w:val="bullet"/>
      <w:lvlText w:val="•"/>
      <w:lvlJc w:val="left"/>
      <w:pPr>
        <w:ind w:left="6115" w:hanging="831"/>
      </w:pPr>
    </w:lvl>
    <w:lvl w:ilvl="7">
      <w:numFmt w:val="bullet"/>
      <w:lvlText w:val="•"/>
      <w:lvlJc w:val="left"/>
      <w:pPr>
        <w:ind w:left="7051" w:hanging="831"/>
      </w:pPr>
    </w:lvl>
    <w:lvl w:ilvl="8">
      <w:numFmt w:val="bullet"/>
      <w:lvlText w:val="•"/>
      <w:lvlJc w:val="left"/>
      <w:pPr>
        <w:ind w:left="7987" w:hanging="83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4" w:hanging="2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299"/>
      </w:pPr>
    </w:lvl>
    <w:lvl w:ilvl="2">
      <w:numFmt w:val="bullet"/>
      <w:lvlText w:val="•"/>
      <w:lvlJc w:val="left"/>
      <w:pPr>
        <w:ind w:left="2063" w:hanging="299"/>
      </w:pPr>
    </w:lvl>
    <w:lvl w:ilvl="3">
      <w:numFmt w:val="bullet"/>
      <w:lvlText w:val="•"/>
      <w:lvlJc w:val="left"/>
      <w:pPr>
        <w:ind w:left="3037" w:hanging="299"/>
      </w:pPr>
    </w:lvl>
    <w:lvl w:ilvl="4">
      <w:numFmt w:val="bullet"/>
      <w:lvlText w:val="•"/>
      <w:lvlJc w:val="left"/>
      <w:pPr>
        <w:ind w:left="4012" w:hanging="299"/>
      </w:pPr>
    </w:lvl>
    <w:lvl w:ilvl="5">
      <w:numFmt w:val="bullet"/>
      <w:lvlText w:val="•"/>
      <w:lvlJc w:val="left"/>
      <w:pPr>
        <w:ind w:left="4987" w:hanging="299"/>
      </w:pPr>
    </w:lvl>
    <w:lvl w:ilvl="6">
      <w:numFmt w:val="bullet"/>
      <w:lvlText w:val="•"/>
      <w:lvlJc w:val="left"/>
      <w:pPr>
        <w:ind w:left="5961" w:hanging="299"/>
      </w:pPr>
    </w:lvl>
    <w:lvl w:ilvl="7">
      <w:numFmt w:val="bullet"/>
      <w:lvlText w:val="•"/>
      <w:lvlJc w:val="left"/>
      <w:pPr>
        <w:ind w:left="6936" w:hanging="299"/>
      </w:pPr>
    </w:lvl>
    <w:lvl w:ilvl="8">
      <w:numFmt w:val="bullet"/>
      <w:lvlText w:val="•"/>
      <w:lvlJc w:val="left"/>
      <w:pPr>
        <w:ind w:left="7910" w:hanging="299"/>
      </w:pPr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13" w:hanging="141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141"/>
      </w:pPr>
    </w:lvl>
    <w:lvl w:ilvl="2">
      <w:numFmt w:val="bullet"/>
      <w:lvlText w:val="•"/>
      <w:lvlJc w:val="left"/>
      <w:pPr>
        <w:ind w:left="2063" w:hanging="141"/>
      </w:pPr>
    </w:lvl>
    <w:lvl w:ilvl="3">
      <w:numFmt w:val="bullet"/>
      <w:lvlText w:val="•"/>
      <w:lvlJc w:val="left"/>
      <w:pPr>
        <w:ind w:left="3037" w:hanging="141"/>
      </w:pPr>
    </w:lvl>
    <w:lvl w:ilvl="4">
      <w:numFmt w:val="bullet"/>
      <w:lvlText w:val="•"/>
      <w:lvlJc w:val="left"/>
      <w:pPr>
        <w:ind w:left="4012" w:hanging="141"/>
      </w:pPr>
    </w:lvl>
    <w:lvl w:ilvl="5">
      <w:numFmt w:val="bullet"/>
      <w:lvlText w:val="•"/>
      <w:lvlJc w:val="left"/>
      <w:pPr>
        <w:ind w:left="4986" w:hanging="141"/>
      </w:pPr>
    </w:lvl>
    <w:lvl w:ilvl="6">
      <w:numFmt w:val="bullet"/>
      <w:lvlText w:val="•"/>
      <w:lvlJc w:val="left"/>
      <w:pPr>
        <w:ind w:left="5961" w:hanging="141"/>
      </w:pPr>
    </w:lvl>
    <w:lvl w:ilvl="7">
      <w:numFmt w:val="bullet"/>
      <w:lvlText w:val="•"/>
      <w:lvlJc w:val="left"/>
      <w:pPr>
        <w:ind w:left="6936" w:hanging="141"/>
      </w:pPr>
    </w:lvl>
    <w:lvl w:ilvl="8">
      <w:numFmt w:val="bullet"/>
      <w:lvlText w:val="•"/>
      <w:lvlJc w:val="left"/>
      <w:pPr>
        <w:ind w:left="7910" w:hanging="14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."/>
      <w:lvlJc w:val="left"/>
      <w:pPr>
        <w:ind w:left="113" w:hanging="382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382"/>
      </w:pPr>
    </w:lvl>
    <w:lvl w:ilvl="2">
      <w:numFmt w:val="bullet"/>
      <w:lvlText w:val="•"/>
      <w:lvlJc w:val="left"/>
      <w:pPr>
        <w:ind w:left="2063" w:hanging="382"/>
      </w:pPr>
    </w:lvl>
    <w:lvl w:ilvl="3">
      <w:numFmt w:val="bullet"/>
      <w:lvlText w:val="•"/>
      <w:lvlJc w:val="left"/>
      <w:pPr>
        <w:ind w:left="3037" w:hanging="382"/>
      </w:pPr>
    </w:lvl>
    <w:lvl w:ilvl="4">
      <w:numFmt w:val="bullet"/>
      <w:lvlText w:val="•"/>
      <w:lvlJc w:val="left"/>
      <w:pPr>
        <w:ind w:left="4012" w:hanging="382"/>
      </w:pPr>
    </w:lvl>
    <w:lvl w:ilvl="5">
      <w:numFmt w:val="bullet"/>
      <w:lvlText w:val="•"/>
      <w:lvlJc w:val="left"/>
      <w:pPr>
        <w:ind w:left="4986" w:hanging="382"/>
      </w:pPr>
    </w:lvl>
    <w:lvl w:ilvl="6">
      <w:numFmt w:val="bullet"/>
      <w:lvlText w:val="•"/>
      <w:lvlJc w:val="left"/>
      <w:pPr>
        <w:ind w:left="5961" w:hanging="382"/>
      </w:pPr>
    </w:lvl>
    <w:lvl w:ilvl="7">
      <w:numFmt w:val="bullet"/>
      <w:lvlText w:val="•"/>
      <w:lvlJc w:val="left"/>
      <w:pPr>
        <w:ind w:left="6936" w:hanging="382"/>
      </w:pPr>
    </w:lvl>
    <w:lvl w:ilvl="8">
      <w:numFmt w:val="bullet"/>
      <w:lvlText w:val="•"/>
      <w:lvlJc w:val="left"/>
      <w:pPr>
        <w:ind w:left="7910" w:hanging="382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—"/>
      <w:lvlJc w:val="left"/>
      <w:pPr>
        <w:ind w:left="114" w:hanging="318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-"/>
      <w:lvlJc w:val="left"/>
      <w:pPr>
        <w:ind w:left="833" w:hanging="16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2">
      <w:numFmt w:val="bullet"/>
      <w:lvlText w:val="•"/>
      <w:lvlJc w:val="left"/>
      <w:pPr>
        <w:ind w:left="1836" w:hanging="164"/>
      </w:pPr>
    </w:lvl>
    <w:lvl w:ilvl="3">
      <w:numFmt w:val="bullet"/>
      <w:lvlText w:val="•"/>
      <w:lvlJc w:val="left"/>
      <w:pPr>
        <w:ind w:left="2839" w:hanging="164"/>
      </w:pPr>
    </w:lvl>
    <w:lvl w:ilvl="4">
      <w:numFmt w:val="bullet"/>
      <w:lvlText w:val="•"/>
      <w:lvlJc w:val="left"/>
      <w:pPr>
        <w:ind w:left="3842" w:hanging="164"/>
      </w:pPr>
    </w:lvl>
    <w:lvl w:ilvl="5">
      <w:numFmt w:val="bullet"/>
      <w:lvlText w:val="•"/>
      <w:lvlJc w:val="left"/>
      <w:pPr>
        <w:ind w:left="4845" w:hanging="164"/>
      </w:pPr>
    </w:lvl>
    <w:lvl w:ilvl="6">
      <w:numFmt w:val="bullet"/>
      <w:lvlText w:val="•"/>
      <w:lvlJc w:val="left"/>
      <w:pPr>
        <w:ind w:left="5848" w:hanging="164"/>
      </w:pPr>
    </w:lvl>
    <w:lvl w:ilvl="7">
      <w:numFmt w:val="bullet"/>
      <w:lvlText w:val="•"/>
      <w:lvlJc w:val="left"/>
      <w:pPr>
        <w:ind w:left="6851" w:hanging="164"/>
      </w:pPr>
    </w:lvl>
    <w:lvl w:ilvl="8">
      <w:numFmt w:val="bullet"/>
      <w:lvlText w:val="•"/>
      <w:lvlJc w:val="left"/>
      <w:pPr>
        <w:ind w:left="7854" w:hanging="164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3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473" w:hanging="33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516" w:hanging="336"/>
      </w:pPr>
    </w:lvl>
    <w:lvl w:ilvl="3">
      <w:numFmt w:val="bullet"/>
      <w:lvlText w:val="•"/>
      <w:lvlJc w:val="left"/>
      <w:pPr>
        <w:ind w:left="2559" w:hanging="336"/>
      </w:pPr>
    </w:lvl>
    <w:lvl w:ilvl="4">
      <w:numFmt w:val="bullet"/>
      <w:lvlText w:val="•"/>
      <w:lvlJc w:val="left"/>
      <w:pPr>
        <w:ind w:left="3602" w:hanging="336"/>
      </w:pPr>
    </w:lvl>
    <w:lvl w:ilvl="5">
      <w:numFmt w:val="bullet"/>
      <w:lvlText w:val="•"/>
      <w:lvlJc w:val="left"/>
      <w:pPr>
        <w:ind w:left="4645" w:hanging="336"/>
      </w:pPr>
    </w:lvl>
    <w:lvl w:ilvl="6">
      <w:numFmt w:val="bullet"/>
      <w:lvlText w:val="•"/>
      <w:lvlJc w:val="left"/>
      <w:pPr>
        <w:ind w:left="5688" w:hanging="336"/>
      </w:pPr>
    </w:lvl>
    <w:lvl w:ilvl="7">
      <w:numFmt w:val="bullet"/>
      <w:lvlText w:val="•"/>
      <w:lvlJc w:val="left"/>
      <w:pPr>
        <w:ind w:left="6731" w:hanging="336"/>
      </w:pPr>
    </w:lvl>
    <w:lvl w:ilvl="8">
      <w:numFmt w:val="bullet"/>
      <w:lvlText w:val="•"/>
      <w:lvlJc w:val="left"/>
      <w:pPr>
        <w:ind w:left="7774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3" w:hanging="33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2946" w:hanging="72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3714" w:hanging="724"/>
      </w:pPr>
    </w:lvl>
    <w:lvl w:ilvl="3">
      <w:numFmt w:val="bullet"/>
      <w:lvlText w:val="•"/>
      <w:lvlJc w:val="left"/>
      <w:pPr>
        <w:ind w:left="4482" w:hanging="724"/>
      </w:pPr>
    </w:lvl>
    <w:lvl w:ilvl="4">
      <w:numFmt w:val="bullet"/>
      <w:lvlText w:val="•"/>
      <w:lvlJc w:val="left"/>
      <w:pPr>
        <w:ind w:left="5250" w:hanging="724"/>
      </w:pPr>
    </w:lvl>
    <w:lvl w:ilvl="5">
      <w:numFmt w:val="bullet"/>
      <w:lvlText w:val="•"/>
      <w:lvlJc w:val="left"/>
      <w:pPr>
        <w:ind w:left="6018" w:hanging="724"/>
      </w:pPr>
    </w:lvl>
    <w:lvl w:ilvl="6">
      <w:numFmt w:val="bullet"/>
      <w:lvlText w:val="•"/>
      <w:lvlJc w:val="left"/>
      <w:pPr>
        <w:ind w:left="6787" w:hanging="724"/>
      </w:pPr>
    </w:lvl>
    <w:lvl w:ilvl="7">
      <w:numFmt w:val="bullet"/>
      <w:lvlText w:val="•"/>
      <w:lvlJc w:val="left"/>
      <w:pPr>
        <w:ind w:left="7555" w:hanging="724"/>
      </w:pPr>
    </w:lvl>
    <w:lvl w:ilvl="8">
      <w:numFmt w:val="bullet"/>
      <w:lvlText w:val="•"/>
      <w:lvlJc w:val="left"/>
      <w:pPr>
        <w:ind w:left="8323" w:hanging="72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13" w:hanging="280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280"/>
      </w:pPr>
    </w:lvl>
    <w:lvl w:ilvl="2">
      <w:numFmt w:val="bullet"/>
      <w:lvlText w:val="•"/>
      <w:lvlJc w:val="left"/>
      <w:pPr>
        <w:ind w:left="2063" w:hanging="280"/>
      </w:pPr>
    </w:lvl>
    <w:lvl w:ilvl="3">
      <w:numFmt w:val="bullet"/>
      <w:lvlText w:val="•"/>
      <w:lvlJc w:val="left"/>
      <w:pPr>
        <w:ind w:left="3037" w:hanging="280"/>
      </w:pPr>
    </w:lvl>
    <w:lvl w:ilvl="4">
      <w:numFmt w:val="bullet"/>
      <w:lvlText w:val="•"/>
      <w:lvlJc w:val="left"/>
      <w:pPr>
        <w:ind w:left="4012" w:hanging="280"/>
      </w:pPr>
    </w:lvl>
    <w:lvl w:ilvl="5">
      <w:numFmt w:val="bullet"/>
      <w:lvlText w:val="•"/>
      <w:lvlJc w:val="left"/>
      <w:pPr>
        <w:ind w:left="4986" w:hanging="280"/>
      </w:pPr>
    </w:lvl>
    <w:lvl w:ilvl="6">
      <w:numFmt w:val="bullet"/>
      <w:lvlText w:val="•"/>
      <w:lvlJc w:val="left"/>
      <w:pPr>
        <w:ind w:left="5961" w:hanging="280"/>
      </w:pPr>
    </w:lvl>
    <w:lvl w:ilvl="7">
      <w:numFmt w:val="bullet"/>
      <w:lvlText w:val="•"/>
      <w:lvlJc w:val="left"/>
      <w:pPr>
        <w:ind w:left="6936" w:hanging="280"/>
      </w:pPr>
    </w:lvl>
    <w:lvl w:ilvl="8">
      <w:numFmt w:val="bullet"/>
      <w:lvlText w:val="•"/>
      <w:lvlJc w:val="left"/>
      <w:pPr>
        <w:ind w:left="7910" w:hanging="28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113" w:hanging="736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736"/>
      </w:pPr>
    </w:lvl>
    <w:lvl w:ilvl="2">
      <w:numFmt w:val="bullet"/>
      <w:lvlText w:val="•"/>
      <w:lvlJc w:val="left"/>
      <w:pPr>
        <w:ind w:left="2063" w:hanging="736"/>
      </w:pPr>
    </w:lvl>
    <w:lvl w:ilvl="3">
      <w:numFmt w:val="bullet"/>
      <w:lvlText w:val="•"/>
      <w:lvlJc w:val="left"/>
      <w:pPr>
        <w:ind w:left="3037" w:hanging="736"/>
      </w:pPr>
    </w:lvl>
    <w:lvl w:ilvl="4">
      <w:numFmt w:val="bullet"/>
      <w:lvlText w:val="•"/>
      <w:lvlJc w:val="left"/>
      <w:pPr>
        <w:ind w:left="4012" w:hanging="736"/>
      </w:pPr>
    </w:lvl>
    <w:lvl w:ilvl="5">
      <w:numFmt w:val="bullet"/>
      <w:lvlText w:val="•"/>
      <w:lvlJc w:val="left"/>
      <w:pPr>
        <w:ind w:left="4987" w:hanging="736"/>
      </w:pPr>
    </w:lvl>
    <w:lvl w:ilvl="6">
      <w:numFmt w:val="bullet"/>
      <w:lvlText w:val="•"/>
      <w:lvlJc w:val="left"/>
      <w:pPr>
        <w:ind w:left="5961" w:hanging="736"/>
      </w:pPr>
    </w:lvl>
    <w:lvl w:ilvl="7">
      <w:numFmt w:val="bullet"/>
      <w:lvlText w:val="•"/>
      <w:lvlJc w:val="left"/>
      <w:pPr>
        <w:ind w:left="6936" w:hanging="736"/>
      </w:pPr>
    </w:lvl>
    <w:lvl w:ilvl="8">
      <w:numFmt w:val="bullet"/>
      <w:lvlText w:val="•"/>
      <w:lvlJc w:val="left"/>
      <w:pPr>
        <w:ind w:left="7910" w:hanging="736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13" w:hanging="32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0" w:hanging="321"/>
      </w:pPr>
    </w:lvl>
    <w:lvl w:ilvl="2">
      <w:numFmt w:val="bullet"/>
      <w:lvlText w:val="•"/>
      <w:lvlJc w:val="left"/>
      <w:pPr>
        <w:ind w:left="1927" w:hanging="321"/>
      </w:pPr>
    </w:lvl>
    <w:lvl w:ilvl="3">
      <w:numFmt w:val="bullet"/>
      <w:lvlText w:val="•"/>
      <w:lvlJc w:val="left"/>
      <w:pPr>
        <w:ind w:left="2833" w:hanging="321"/>
      </w:pPr>
    </w:lvl>
    <w:lvl w:ilvl="4">
      <w:numFmt w:val="bullet"/>
      <w:lvlText w:val="•"/>
      <w:lvlJc w:val="left"/>
      <w:pPr>
        <w:ind w:left="3740" w:hanging="321"/>
      </w:pPr>
    </w:lvl>
    <w:lvl w:ilvl="5">
      <w:numFmt w:val="bullet"/>
      <w:lvlText w:val="•"/>
      <w:lvlJc w:val="left"/>
      <w:pPr>
        <w:ind w:left="4646" w:hanging="321"/>
      </w:pPr>
    </w:lvl>
    <w:lvl w:ilvl="6">
      <w:numFmt w:val="bullet"/>
      <w:lvlText w:val="•"/>
      <w:lvlJc w:val="left"/>
      <w:pPr>
        <w:ind w:left="5553" w:hanging="321"/>
      </w:pPr>
    </w:lvl>
    <w:lvl w:ilvl="7">
      <w:numFmt w:val="bullet"/>
      <w:lvlText w:val="•"/>
      <w:lvlJc w:val="left"/>
      <w:pPr>
        <w:ind w:left="6459" w:hanging="321"/>
      </w:pPr>
    </w:lvl>
    <w:lvl w:ilvl="8">
      <w:numFmt w:val="bullet"/>
      <w:lvlText w:val="•"/>
      <w:lvlJc w:val="left"/>
      <w:pPr>
        <w:ind w:left="7366" w:hanging="321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3" w:hanging="16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numFmt w:val="bullet"/>
      <w:lvlText w:val="•"/>
      <w:lvlJc w:val="left"/>
      <w:pPr>
        <w:ind w:left="1088" w:hanging="164"/>
      </w:pPr>
    </w:lvl>
    <w:lvl w:ilvl="2">
      <w:numFmt w:val="bullet"/>
      <w:lvlText w:val="•"/>
      <w:lvlJc w:val="left"/>
      <w:pPr>
        <w:ind w:left="2063" w:hanging="164"/>
      </w:pPr>
    </w:lvl>
    <w:lvl w:ilvl="3">
      <w:numFmt w:val="bullet"/>
      <w:lvlText w:val="•"/>
      <w:lvlJc w:val="left"/>
      <w:pPr>
        <w:ind w:left="3037" w:hanging="164"/>
      </w:pPr>
    </w:lvl>
    <w:lvl w:ilvl="4">
      <w:numFmt w:val="bullet"/>
      <w:lvlText w:val="•"/>
      <w:lvlJc w:val="left"/>
      <w:pPr>
        <w:ind w:left="4012" w:hanging="164"/>
      </w:pPr>
    </w:lvl>
    <w:lvl w:ilvl="5">
      <w:numFmt w:val="bullet"/>
      <w:lvlText w:val="•"/>
      <w:lvlJc w:val="left"/>
      <w:pPr>
        <w:ind w:left="4986" w:hanging="164"/>
      </w:pPr>
    </w:lvl>
    <w:lvl w:ilvl="6">
      <w:numFmt w:val="bullet"/>
      <w:lvlText w:val="•"/>
      <w:lvlJc w:val="left"/>
      <w:pPr>
        <w:ind w:left="5961" w:hanging="164"/>
      </w:pPr>
    </w:lvl>
    <w:lvl w:ilvl="7">
      <w:numFmt w:val="bullet"/>
      <w:lvlText w:val="•"/>
      <w:lvlJc w:val="left"/>
      <w:pPr>
        <w:ind w:left="6936" w:hanging="164"/>
      </w:pPr>
    </w:lvl>
    <w:lvl w:ilvl="8">
      <w:numFmt w:val="bullet"/>
      <w:lvlText w:val="•"/>
      <w:lvlJc w:val="left"/>
      <w:pPr>
        <w:ind w:left="7910" w:hanging="164"/>
      </w:pPr>
    </w:lvl>
  </w:abstractNum>
  <w:abstractNum w:abstractNumId="14" w15:restartNumberingAfterBreak="0">
    <w:nsid w:val="1A641DE3"/>
    <w:multiLevelType w:val="hybridMultilevel"/>
    <w:tmpl w:val="7D2804EE"/>
    <w:lvl w:ilvl="0" w:tplc="5670901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21DC3"/>
    <w:multiLevelType w:val="multilevel"/>
    <w:tmpl w:val="0CA0ACE8"/>
    <w:lvl w:ilvl="0">
      <w:numFmt w:val="bullet"/>
      <w:lvlText w:val="➢"/>
      <w:lvlJc w:val="left"/>
      <w:pPr>
        <w:ind w:left="113" w:hanging="736"/>
      </w:pPr>
      <w:rPr>
        <w:rFonts w:ascii="Arial" w:hAnsi="Arial" w:cs="Arial"/>
        <w:b w:val="0"/>
        <w:bCs w:val="0"/>
        <w:w w:val="79"/>
        <w:sz w:val="28"/>
        <w:szCs w:val="28"/>
      </w:rPr>
    </w:lvl>
    <w:lvl w:ilvl="1">
      <w:start w:val="1"/>
      <w:numFmt w:val="decimal"/>
      <w:lvlText w:val="%2."/>
      <w:lvlJc w:val="left"/>
      <w:pPr>
        <w:ind w:left="1434" w:hanging="832"/>
      </w:pPr>
      <w:rPr>
        <w:b w:val="0"/>
        <w:bCs w:val="0"/>
        <w:w w:val="130"/>
        <w:sz w:val="28"/>
        <w:szCs w:val="28"/>
      </w:rPr>
    </w:lvl>
    <w:lvl w:ilvl="2">
      <w:start w:val="1"/>
      <w:numFmt w:val="decimal"/>
      <w:lvlText w:val="%3."/>
      <w:lvlJc w:val="left"/>
      <w:pPr>
        <w:ind w:left="1543" w:hanging="724"/>
      </w:pPr>
      <w:rPr>
        <w:b w:val="0"/>
        <w:bCs w:val="0"/>
        <w:w w:val="130"/>
        <w:sz w:val="28"/>
        <w:szCs w:val="28"/>
      </w:rPr>
    </w:lvl>
    <w:lvl w:ilvl="3">
      <w:numFmt w:val="bullet"/>
      <w:lvlText w:val="•"/>
      <w:lvlJc w:val="left"/>
      <w:pPr>
        <w:ind w:left="2582" w:hanging="724"/>
      </w:pPr>
    </w:lvl>
    <w:lvl w:ilvl="4">
      <w:numFmt w:val="bullet"/>
      <w:lvlText w:val="•"/>
      <w:lvlJc w:val="left"/>
      <w:pPr>
        <w:ind w:left="3622" w:hanging="724"/>
      </w:pPr>
    </w:lvl>
    <w:lvl w:ilvl="5">
      <w:numFmt w:val="bullet"/>
      <w:lvlText w:val="•"/>
      <w:lvlJc w:val="left"/>
      <w:pPr>
        <w:ind w:left="4662" w:hanging="724"/>
      </w:pPr>
    </w:lvl>
    <w:lvl w:ilvl="6">
      <w:numFmt w:val="bullet"/>
      <w:lvlText w:val="•"/>
      <w:lvlJc w:val="left"/>
      <w:pPr>
        <w:ind w:left="5701" w:hanging="724"/>
      </w:pPr>
    </w:lvl>
    <w:lvl w:ilvl="7">
      <w:numFmt w:val="bullet"/>
      <w:lvlText w:val="•"/>
      <w:lvlJc w:val="left"/>
      <w:pPr>
        <w:ind w:left="6741" w:hanging="724"/>
      </w:pPr>
    </w:lvl>
    <w:lvl w:ilvl="8">
      <w:numFmt w:val="bullet"/>
      <w:lvlText w:val="•"/>
      <w:lvlJc w:val="left"/>
      <w:pPr>
        <w:ind w:left="7780" w:hanging="724"/>
      </w:pPr>
    </w:lvl>
  </w:abstractNum>
  <w:abstractNum w:abstractNumId="16" w15:restartNumberingAfterBreak="0">
    <w:nsid w:val="47A24949"/>
    <w:multiLevelType w:val="multilevel"/>
    <w:tmpl w:val="3954D468"/>
    <w:lvl w:ilvl="0">
      <w:numFmt w:val="bullet"/>
      <w:lvlText w:val="➢"/>
      <w:lvlJc w:val="left"/>
      <w:pPr>
        <w:ind w:left="113" w:hanging="736"/>
      </w:pPr>
      <w:rPr>
        <w:rFonts w:ascii="Arial" w:hAnsi="Arial" w:cs="Arial"/>
        <w:b w:val="0"/>
        <w:bCs w:val="0"/>
        <w:w w:val="79"/>
        <w:sz w:val="28"/>
        <w:szCs w:val="28"/>
      </w:rPr>
    </w:lvl>
    <w:lvl w:ilvl="1">
      <w:numFmt w:val="bullet"/>
      <w:lvlText w:val="•"/>
      <w:lvlJc w:val="left"/>
      <w:pPr>
        <w:ind w:left="1434" w:hanging="832"/>
      </w:pPr>
      <w:rPr>
        <w:rFonts w:ascii="Arial" w:hAnsi="Arial" w:cs="Arial"/>
        <w:b w:val="0"/>
        <w:bCs w:val="0"/>
        <w:w w:val="130"/>
        <w:sz w:val="28"/>
        <w:szCs w:val="28"/>
      </w:rPr>
    </w:lvl>
    <w:lvl w:ilvl="2">
      <w:start w:val="1"/>
      <w:numFmt w:val="decimal"/>
      <w:lvlText w:val="%3."/>
      <w:lvlJc w:val="left"/>
      <w:pPr>
        <w:ind w:left="1543" w:hanging="724"/>
      </w:pPr>
      <w:rPr>
        <w:b w:val="0"/>
        <w:bCs w:val="0"/>
        <w:w w:val="130"/>
        <w:sz w:val="28"/>
        <w:szCs w:val="28"/>
      </w:rPr>
    </w:lvl>
    <w:lvl w:ilvl="3">
      <w:numFmt w:val="bullet"/>
      <w:lvlText w:val="•"/>
      <w:lvlJc w:val="left"/>
      <w:pPr>
        <w:ind w:left="2582" w:hanging="724"/>
      </w:pPr>
    </w:lvl>
    <w:lvl w:ilvl="4">
      <w:numFmt w:val="bullet"/>
      <w:lvlText w:val="•"/>
      <w:lvlJc w:val="left"/>
      <w:pPr>
        <w:ind w:left="3622" w:hanging="724"/>
      </w:pPr>
    </w:lvl>
    <w:lvl w:ilvl="5">
      <w:numFmt w:val="bullet"/>
      <w:lvlText w:val="•"/>
      <w:lvlJc w:val="left"/>
      <w:pPr>
        <w:ind w:left="4662" w:hanging="724"/>
      </w:pPr>
    </w:lvl>
    <w:lvl w:ilvl="6">
      <w:numFmt w:val="bullet"/>
      <w:lvlText w:val="•"/>
      <w:lvlJc w:val="left"/>
      <w:pPr>
        <w:ind w:left="5701" w:hanging="724"/>
      </w:pPr>
    </w:lvl>
    <w:lvl w:ilvl="7">
      <w:numFmt w:val="bullet"/>
      <w:lvlText w:val="•"/>
      <w:lvlJc w:val="left"/>
      <w:pPr>
        <w:ind w:left="6741" w:hanging="724"/>
      </w:pPr>
    </w:lvl>
    <w:lvl w:ilvl="8">
      <w:numFmt w:val="bullet"/>
      <w:lvlText w:val="•"/>
      <w:lvlJc w:val="left"/>
      <w:pPr>
        <w:ind w:left="7780" w:hanging="724"/>
      </w:pPr>
    </w:lvl>
  </w:abstractNum>
  <w:abstractNum w:abstractNumId="17" w15:restartNumberingAfterBreak="0">
    <w:nsid w:val="5D455E39"/>
    <w:multiLevelType w:val="hybridMultilevel"/>
    <w:tmpl w:val="2C8EA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1987"/>
    <w:multiLevelType w:val="hybridMultilevel"/>
    <w:tmpl w:val="D5E08950"/>
    <w:lvl w:ilvl="0" w:tplc="C5B8C302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029"/>
    <w:rsid w:val="0008778D"/>
    <w:rsid w:val="00197029"/>
    <w:rsid w:val="002110B7"/>
    <w:rsid w:val="003F3F45"/>
    <w:rsid w:val="00404122"/>
    <w:rsid w:val="004043EC"/>
    <w:rsid w:val="004A51E2"/>
    <w:rsid w:val="004C5E14"/>
    <w:rsid w:val="005A57D5"/>
    <w:rsid w:val="00661CE8"/>
    <w:rsid w:val="00717C13"/>
    <w:rsid w:val="007363C8"/>
    <w:rsid w:val="00A34748"/>
    <w:rsid w:val="00D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E3044"/>
  <w15:docId w15:val="{F27B1362-F6A9-9546-9F86-BCD7C05A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qFormat/>
    <w:rsid w:val="003F3F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3F3F4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34748"/>
    <w:pPr>
      <w:widowControl w:val="0"/>
      <w:autoSpaceDE w:val="0"/>
      <w:autoSpaceDN w:val="0"/>
      <w:adjustRightInd w:val="0"/>
      <w:spacing w:after="0" w:line="240" w:lineRule="auto"/>
      <w:ind w:left="113" w:firstLine="68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A3474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A34748"/>
    <w:pPr>
      <w:widowControl w:val="0"/>
      <w:autoSpaceDE w:val="0"/>
      <w:autoSpaceDN w:val="0"/>
      <w:adjustRightInd w:val="0"/>
      <w:spacing w:after="0" w:line="240" w:lineRule="auto"/>
      <w:ind w:left="821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21">
    <w:name w:val="Заголовок 21"/>
    <w:basedOn w:val="a"/>
    <w:uiPriority w:val="1"/>
    <w:qFormat/>
    <w:rsid w:val="00A34748"/>
    <w:pPr>
      <w:widowControl w:val="0"/>
      <w:autoSpaceDE w:val="0"/>
      <w:autoSpaceDN w:val="0"/>
      <w:adjustRightInd w:val="0"/>
      <w:spacing w:after="0" w:line="240" w:lineRule="auto"/>
      <w:ind w:left="3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1">
    <w:name w:val="Заголовок 31"/>
    <w:basedOn w:val="a"/>
    <w:uiPriority w:val="1"/>
    <w:qFormat/>
    <w:rsid w:val="00A34748"/>
    <w:pPr>
      <w:widowControl w:val="0"/>
      <w:autoSpaceDE w:val="0"/>
      <w:autoSpaceDN w:val="0"/>
      <w:adjustRightInd w:val="0"/>
      <w:spacing w:after="0" w:line="240" w:lineRule="auto"/>
      <w:ind w:left="113" w:firstLine="680"/>
      <w:outlineLvl w:val="2"/>
    </w:pPr>
    <w:rPr>
      <w:rFonts w:ascii="Times New Roman" w:eastAsiaTheme="minorEastAsia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34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0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3EC"/>
  </w:style>
  <w:style w:type="paragraph" w:styleId="a8">
    <w:name w:val="footer"/>
    <w:basedOn w:val="a"/>
    <w:link w:val="a9"/>
    <w:uiPriority w:val="99"/>
    <w:unhideWhenUsed/>
    <w:rsid w:val="0040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ИсмагиловаА</cp:lastModifiedBy>
  <cp:revision>8</cp:revision>
  <dcterms:created xsi:type="dcterms:W3CDTF">2020-09-26T17:33:00Z</dcterms:created>
  <dcterms:modified xsi:type="dcterms:W3CDTF">2022-03-15T09:01:00Z</dcterms:modified>
</cp:coreProperties>
</file>